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E2147" w14:textId="77777777" w:rsidR="00B07CD7" w:rsidRPr="00706FDD" w:rsidRDefault="00B07CD7" w:rsidP="00B07CD7"/>
    <w:p w14:paraId="45CE2148" w14:textId="77777777" w:rsidR="00B07CD7" w:rsidRPr="00706FDD" w:rsidRDefault="00EF70E5" w:rsidP="00B07CD7">
      <w:pPr>
        <w:pStyle w:val="Tittelforside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spacing w:line="240" w:lineRule="auto"/>
        <w:ind w:hanging="600"/>
        <w:jc w:val="center"/>
        <w:rPr>
          <w:spacing w:val="0"/>
        </w:rPr>
      </w:pPr>
      <w:r w:rsidRPr="00706FDD">
        <w:rPr>
          <w:spacing w:val="0"/>
        </w:rPr>
        <w:t xml:space="preserve"> </w:t>
      </w:r>
      <w:r w:rsidR="003446EF">
        <w:rPr>
          <w:spacing w:val="0"/>
        </w:rPr>
        <w:t>A</w:t>
      </w:r>
      <w:r w:rsidR="00B07CD7" w:rsidRPr="00706FDD">
        <w:rPr>
          <w:spacing w:val="0"/>
        </w:rPr>
        <w:t>rkivplan</w:t>
      </w:r>
    </w:p>
    <w:p w14:paraId="45CE2149" w14:textId="77777777" w:rsidR="00B07CD7" w:rsidRPr="00706FDD" w:rsidRDefault="00B07CD7" w:rsidP="00B07CD7">
      <w:pPr>
        <w:pStyle w:val="Basisfortopptekst"/>
        <w:keepLines w:val="0"/>
        <w:tabs>
          <w:tab w:val="left" w:pos="708"/>
        </w:tabs>
      </w:pPr>
    </w:p>
    <w:p w14:paraId="45CE214A" w14:textId="77777777" w:rsidR="00B07CD7" w:rsidRPr="00706FDD" w:rsidRDefault="00B07CD7" w:rsidP="00B07CD7"/>
    <w:p w14:paraId="45CE214B" w14:textId="77777777" w:rsidR="00B07CD7" w:rsidRPr="00706FDD" w:rsidRDefault="00B07CD7" w:rsidP="00B07CD7">
      <w:pPr>
        <w:jc w:val="center"/>
        <w:rPr>
          <w:sz w:val="36"/>
        </w:rPr>
      </w:pPr>
      <w:r w:rsidRPr="00706FDD">
        <w:rPr>
          <w:sz w:val="36"/>
        </w:rPr>
        <w:t>for</w:t>
      </w:r>
    </w:p>
    <w:p w14:paraId="45CE214C" w14:textId="77777777" w:rsidR="00B07CD7" w:rsidRPr="00706FDD" w:rsidRDefault="00B07CD7" w:rsidP="00B07CD7">
      <w:pPr>
        <w:jc w:val="center"/>
      </w:pPr>
    </w:p>
    <w:p w14:paraId="45CE214D" w14:textId="77777777" w:rsidR="00B07CD7" w:rsidRPr="00706FDD" w:rsidRDefault="00B07CD7" w:rsidP="00B07CD7">
      <w:pPr>
        <w:jc w:val="center"/>
      </w:pPr>
    </w:p>
    <w:p w14:paraId="45CE214E" w14:textId="77777777" w:rsidR="00B07CD7" w:rsidRPr="00706FDD" w:rsidRDefault="00B07CD7" w:rsidP="00F87598">
      <w:pPr>
        <w:jc w:val="center"/>
      </w:pPr>
      <w:r w:rsidRPr="00706FDD">
        <w:rPr>
          <w:b/>
          <w:sz w:val="44"/>
          <w:szCs w:val="44"/>
        </w:rPr>
        <w:t xml:space="preserve">NAV </w:t>
      </w:r>
      <w:r w:rsidR="00F87598">
        <w:rPr>
          <w:b/>
          <w:sz w:val="44"/>
          <w:szCs w:val="44"/>
        </w:rPr>
        <w:t>Vestre Toten</w:t>
      </w:r>
    </w:p>
    <w:p w14:paraId="45CE214F" w14:textId="77777777" w:rsidR="00B07CD7" w:rsidRPr="00706FDD" w:rsidRDefault="00A43F7E" w:rsidP="009B3453">
      <w:pPr>
        <w:tabs>
          <w:tab w:val="left" w:pos="3705"/>
        </w:tabs>
      </w:pPr>
      <w:r w:rsidRPr="00706FDD">
        <w:tab/>
      </w:r>
    </w:p>
    <w:p w14:paraId="45CE2150" w14:textId="77777777" w:rsidR="00B07CD7" w:rsidRPr="00706FDD" w:rsidRDefault="00B07CD7" w:rsidP="00B07CD7">
      <w:pPr>
        <w:pStyle w:val="E-postsignatur"/>
      </w:pPr>
    </w:p>
    <w:p w14:paraId="45CE2151" w14:textId="77777777" w:rsidR="00B07CD7" w:rsidRDefault="00B07CD7" w:rsidP="00B07CD7">
      <w:pPr>
        <w:jc w:val="center"/>
      </w:pPr>
    </w:p>
    <w:p w14:paraId="45CE2152" w14:textId="77777777" w:rsidR="00AC1D5F" w:rsidRPr="00E675A9" w:rsidRDefault="00AC1D5F" w:rsidP="00B07CD7">
      <w:pPr>
        <w:jc w:val="center"/>
      </w:pPr>
    </w:p>
    <w:p w14:paraId="45CE2153" w14:textId="77777777" w:rsidR="00B07CD7" w:rsidRPr="00E675A9" w:rsidRDefault="00B07CD7" w:rsidP="00B07CD7">
      <w:pPr>
        <w:jc w:val="center"/>
      </w:pPr>
      <w:r w:rsidRPr="00E675A9">
        <w:t>Gjelder for perioden</w:t>
      </w:r>
    </w:p>
    <w:p w14:paraId="45CE2154" w14:textId="2D13DB8C" w:rsidR="00A77F69" w:rsidRPr="00E675A9" w:rsidRDefault="00B07CD7" w:rsidP="0044036F">
      <w:pPr>
        <w:jc w:val="center"/>
        <w:rPr>
          <w:b/>
          <w:sz w:val="32"/>
          <w:szCs w:val="32"/>
        </w:rPr>
      </w:pPr>
      <w:r w:rsidRPr="00E675A9">
        <w:rPr>
          <w:b/>
          <w:sz w:val="32"/>
          <w:szCs w:val="32"/>
        </w:rPr>
        <w:t xml:space="preserve"> </w:t>
      </w:r>
      <w:r w:rsidR="0044036F">
        <w:rPr>
          <w:b/>
          <w:sz w:val="32"/>
          <w:szCs w:val="32"/>
        </w:rPr>
        <w:t>Oppdatert 25.</w:t>
      </w:r>
      <w:r w:rsidR="004A0C61">
        <w:rPr>
          <w:b/>
          <w:sz w:val="32"/>
          <w:szCs w:val="32"/>
        </w:rPr>
        <w:t>02.2019</w:t>
      </w:r>
    </w:p>
    <w:p w14:paraId="45CE2155" w14:textId="77777777" w:rsidR="00B07CD7" w:rsidRPr="00706FDD" w:rsidRDefault="00B07CD7" w:rsidP="00B07CD7">
      <w:r w:rsidRPr="00706FDD">
        <w:tab/>
      </w:r>
      <w:r w:rsidRPr="00706FDD">
        <w:tab/>
      </w:r>
      <w:r w:rsidRPr="00706FDD">
        <w:tab/>
      </w:r>
      <w:r w:rsidRPr="00706FDD">
        <w:tab/>
      </w:r>
      <w:r w:rsidRPr="00706FDD">
        <w:tab/>
      </w:r>
    </w:p>
    <w:p w14:paraId="45CE2156" w14:textId="77777777" w:rsidR="00B07CD7" w:rsidRPr="00706FDD" w:rsidRDefault="00B07CD7" w:rsidP="00B07CD7"/>
    <w:p w14:paraId="45CE2157" w14:textId="77777777" w:rsidR="00B07CD7" w:rsidRPr="00706FDD" w:rsidRDefault="00B07CD7" w:rsidP="00B07CD7">
      <w:pPr>
        <w:pStyle w:val="NormalWeb"/>
        <w:rPr>
          <w:rFonts w:ascii="Garamond" w:hAnsi="Garamond"/>
          <w:szCs w:val="20"/>
        </w:rPr>
      </w:pPr>
    </w:p>
    <w:p w14:paraId="45CE2158" w14:textId="77777777" w:rsidR="00B07CD7" w:rsidRPr="00706FDD" w:rsidRDefault="00B07CD7" w:rsidP="00B07CD7"/>
    <w:p w14:paraId="45CE2159" w14:textId="77777777" w:rsidR="00B07CD7" w:rsidRPr="00706FDD" w:rsidRDefault="00B07CD7" w:rsidP="00B07CD7"/>
    <w:p w14:paraId="45CE215A" w14:textId="77777777" w:rsidR="00B07CD7" w:rsidRPr="00706FDD" w:rsidRDefault="00B07CD7" w:rsidP="00B07CD7">
      <w:pPr>
        <w:pStyle w:val="Topptekst"/>
        <w:tabs>
          <w:tab w:val="left" w:pos="708"/>
        </w:tabs>
      </w:pPr>
    </w:p>
    <w:p w14:paraId="45CE215B" w14:textId="77777777" w:rsidR="002D4139" w:rsidRPr="00706FDD" w:rsidRDefault="002D4139">
      <w:pPr>
        <w:suppressAutoHyphens w:val="0"/>
      </w:pPr>
      <w:r w:rsidRPr="00706FDD">
        <w:br w:type="page"/>
      </w:r>
    </w:p>
    <w:p w14:paraId="45CE215C" w14:textId="77777777" w:rsidR="00467D23" w:rsidRDefault="00467D23">
      <w:pPr>
        <w:pStyle w:val="Overskriftforinnholdsfortegnelse"/>
      </w:pPr>
    </w:p>
    <w:p w14:paraId="45CE215D" w14:textId="77777777" w:rsidR="00467D23" w:rsidRDefault="00467D23">
      <w:pPr>
        <w:pStyle w:val="Overskriftforinnholdsfortegnelse"/>
      </w:pPr>
    </w:p>
    <w:p w14:paraId="45CE215E" w14:textId="77777777" w:rsidR="00467D23" w:rsidRDefault="00467D23">
      <w:pPr>
        <w:pStyle w:val="Overskriftforinnholdsfortegnelse"/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ar-SA"/>
        </w:rPr>
        <w:id w:val="-967044970"/>
        <w:docPartObj>
          <w:docPartGallery w:val="Table of Contents"/>
          <w:docPartUnique/>
        </w:docPartObj>
      </w:sdtPr>
      <w:sdtEndPr/>
      <w:sdtContent>
        <w:p w14:paraId="45CE215F" w14:textId="77777777" w:rsidR="000C08C5" w:rsidRDefault="000C08C5">
          <w:pPr>
            <w:pStyle w:val="Overskriftforinnholdsfortegnelse"/>
          </w:pPr>
          <w:r>
            <w:t>Innhold</w:t>
          </w:r>
        </w:p>
        <w:p w14:paraId="243B1D22" w14:textId="125BBF63" w:rsidR="00C6551E" w:rsidRDefault="000C08C5">
          <w:pPr>
            <w:pStyle w:val="INN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21712" w:history="1">
            <w:r w:rsidR="00C6551E" w:rsidRPr="00455F5D">
              <w:rPr>
                <w:rStyle w:val="Hyperkobling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</w:t>
            </w:r>
            <w:r w:rsidR="00C6551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="00C6551E" w:rsidRPr="00455F5D">
              <w:rPr>
                <w:rStyle w:val="Hyperkobling"/>
                <w:noProof/>
              </w:rPr>
              <w:t>Innledning</w:t>
            </w:r>
            <w:r w:rsidR="00C6551E">
              <w:rPr>
                <w:noProof/>
                <w:webHidden/>
              </w:rPr>
              <w:tab/>
            </w:r>
            <w:r w:rsidR="00C6551E">
              <w:rPr>
                <w:noProof/>
                <w:webHidden/>
              </w:rPr>
              <w:fldChar w:fldCharType="begin"/>
            </w:r>
            <w:r w:rsidR="00C6551E">
              <w:rPr>
                <w:noProof/>
                <w:webHidden/>
              </w:rPr>
              <w:instrText xml:space="preserve"> PAGEREF _Toc2321712 \h </w:instrText>
            </w:r>
            <w:r w:rsidR="00C6551E">
              <w:rPr>
                <w:noProof/>
                <w:webHidden/>
              </w:rPr>
            </w:r>
            <w:r w:rsidR="00C6551E">
              <w:rPr>
                <w:noProof/>
                <w:webHidden/>
              </w:rPr>
              <w:fldChar w:fldCharType="separate"/>
            </w:r>
            <w:r w:rsidR="00C6551E">
              <w:rPr>
                <w:noProof/>
                <w:webHidden/>
              </w:rPr>
              <w:t>3</w:t>
            </w:r>
            <w:r w:rsidR="00C6551E">
              <w:rPr>
                <w:noProof/>
                <w:webHidden/>
              </w:rPr>
              <w:fldChar w:fldCharType="end"/>
            </w:r>
          </w:hyperlink>
        </w:p>
        <w:p w14:paraId="0AD9567B" w14:textId="7E178391" w:rsidR="00C6551E" w:rsidRDefault="00996061">
          <w:pPr>
            <w:pStyle w:val="INN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2321713" w:history="1">
            <w:r w:rsidR="00C6551E" w:rsidRPr="00455F5D">
              <w:rPr>
                <w:rStyle w:val="Hyperkobling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</w:t>
            </w:r>
            <w:r w:rsidR="00C6551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="00C6551E" w:rsidRPr="00455F5D">
              <w:rPr>
                <w:rStyle w:val="Hyperkobling"/>
                <w:noProof/>
              </w:rPr>
              <w:t>Egen organisasjon</w:t>
            </w:r>
            <w:r w:rsidR="00C6551E">
              <w:rPr>
                <w:noProof/>
                <w:webHidden/>
              </w:rPr>
              <w:tab/>
            </w:r>
            <w:r w:rsidR="00C6551E">
              <w:rPr>
                <w:noProof/>
                <w:webHidden/>
              </w:rPr>
              <w:fldChar w:fldCharType="begin"/>
            </w:r>
            <w:r w:rsidR="00C6551E">
              <w:rPr>
                <w:noProof/>
                <w:webHidden/>
              </w:rPr>
              <w:instrText xml:space="preserve"> PAGEREF _Toc2321713 \h </w:instrText>
            </w:r>
            <w:r w:rsidR="00C6551E">
              <w:rPr>
                <w:noProof/>
                <w:webHidden/>
              </w:rPr>
            </w:r>
            <w:r w:rsidR="00C6551E">
              <w:rPr>
                <w:noProof/>
                <w:webHidden/>
              </w:rPr>
              <w:fldChar w:fldCharType="separate"/>
            </w:r>
            <w:r w:rsidR="00C6551E">
              <w:rPr>
                <w:noProof/>
                <w:webHidden/>
              </w:rPr>
              <w:t>3</w:t>
            </w:r>
            <w:r w:rsidR="00C6551E">
              <w:rPr>
                <w:noProof/>
                <w:webHidden/>
              </w:rPr>
              <w:fldChar w:fldCharType="end"/>
            </w:r>
          </w:hyperlink>
        </w:p>
        <w:p w14:paraId="4ED757D7" w14:textId="38472E78" w:rsidR="00C6551E" w:rsidRDefault="00996061">
          <w:pPr>
            <w:pStyle w:val="INN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2321714" w:history="1">
            <w:r w:rsidR="00C6551E" w:rsidRPr="00455F5D">
              <w:rPr>
                <w:rStyle w:val="Hyperkobling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</w:t>
            </w:r>
            <w:r w:rsidR="00C6551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="00C6551E" w:rsidRPr="00455F5D">
              <w:rPr>
                <w:rStyle w:val="Hyperkobling"/>
                <w:noProof/>
              </w:rPr>
              <w:t>Lover og bestemmelser</w:t>
            </w:r>
            <w:r w:rsidR="00C6551E">
              <w:rPr>
                <w:noProof/>
                <w:webHidden/>
              </w:rPr>
              <w:tab/>
            </w:r>
            <w:r w:rsidR="00C6551E">
              <w:rPr>
                <w:noProof/>
                <w:webHidden/>
              </w:rPr>
              <w:fldChar w:fldCharType="begin"/>
            </w:r>
            <w:r w:rsidR="00C6551E">
              <w:rPr>
                <w:noProof/>
                <w:webHidden/>
              </w:rPr>
              <w:instrText xml:space="preserve"> PAGEREF _Toc2321714 \h </w:instrText>
            </w:r>
            <w:r w:rsidR="00C6551E">
              <w:rPr>
                <w:noProof/>
                <w:webHidden/>
              </w:rPr>
            </w:r>
            <w:r w:rsidR="00C6551E">
              <w:rPr>
                <w:noProof/>
                <w:webHidden/>
              </w:rPr>
              <w:fldChar w:fldCharType="separate"/>
            </w:r>
            <w:r w:rsidR="00C6551E">
              <w:rPr>
                <w:noProof/>
                <w:webHidden/>
              </w:rPr>
              <w:t>3</w:t>
            </w:r>
            <w:r w:rsidR="00C6551E">
              <w:rPr>
                <w:noProof/>
                <w:webHidden/>
              </w:rPr>
              <w:fldChar w:fldCharType="end"/>
            </w:r>
          </w:hyperlink>
        </w:p>
        <w:p w14:paraId="3651C4EC" w14:textId="14F67376" w:rsidR="00C6551E" w:rsidRDefault="00996061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2321715" w:history="1">
            <w:r w:rsidR="00C6551E" w:rsidRPr="00455F5D">
              <w:rPr>
                <w:rStyle w:val="Hyperkobling"/>
                <w:noProof/>
              </w:rPr>
              <w:t>Drift og utlån av mapper:</w:t>
            </w:r>
            <w:r w:rsidR="00C6551E">
              <w:rPr>
                <w:noProof/>
                <w:webHidden/>
              </w:rPr>
              <w:tab/>
            </w:r>
            <w:r w:rsidR="00C6551E">
              <w:rPr>
                <w:noProof/>
                <w:webHidden/>
              </w:rPr>
              <w:fldChar w:fldCharType="begin"/>
            </w:r>
            <w:r w:rsidR="00C6551E">
              <w:rPr>
                <w:noProof/>
                <w:webHidden/>
              </w:rPr>
              <w:instrText xml:space="preserve"> PAGEREF _Toc2321715 \h </w:instrText>
            </w:r>
            <w:r w:rsidR="00C6551E">
              <w:rPr>
                <w:noProof/>
                <w:webHidden/>
              </w:rPr>
            </w:r>
            <w:r w:rsidR="00C6551E">
              <w:rPr>
                <w:noProof/>
                <w:webHidden/>
              </w:rPr>
              <w:fldChar w:fldCharType="separate"/>
            </w:r>
            <w:r w:rsidR="00C6551E">
              <w:rPr>
                <w:noProof/>
                <w:webHidden/>
              </w:rPr>
              <w:t>4</w:t>
            </w:r>
            <w:r w:rsidR="00C6551E">
              <w:rPr>
                <w:noProof/>
                <w:webHidden/>
              </w:rPr>
              <w:fldChar w:fldCharType="end"/>
            </w:r>
          </w:hyperlink>
        </w:p>
        <w:p w14:paraId="79FC6833" w14:textId="2CCF09E0" w:rsidR="00C6551E" w:rsidRDefault="00996061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2321716" w:history="1">
            <w:r w:rsidR="00C6551E" w:rsidRPr="00455F5D">
              <w:rPr>
                <w:rStyle w:val="Hyperkobling"/>
                <w:noProof/>
              </w:rPr>
              <w:t>Unntak:</w:t>
            </w:r>
            <w:r w:rsidR="00C6551E">
              <w:rPr>
                <w:noProof/>
                <w:webHidden/>
              </w:rPr>
              <w:tab/>
            </w:r>
            <w:r w:rsidR="00C6551E">
              <w:rPr>
                <w:noProof/>
                <w:webHidden/>
              </w:rPr>
              <w:fldChar w:fldCharType="begin"/>
            </w:r>
            <w:r w:rsidR="00C6551E">
              <w:rPr>
                <w:noProof/>
                <w:webHidden/>
              </w:rPr>
              <w:instrText xml:space="preserve"> PAGEREF _Toc2321716 \h </w:instrText>
            </w:r>
            <w:r w:rsidR="00C6551E">
              <w:rPr>
                <w:noProof/>
                <w:webHidden/>
              </w:rPr>
            </w:r>
            <w:r w:rsidR="00C6551E">
              <w:rPr>
                <w:noProof/>
                <w:webHidden/>
              </w:rPr>
              <w:fldChar w:fldCharType="separate"/>
            </w:r>
            <w:r w:rsidR="00C6551E">
              <w:rPr>
                <w:noProof/>
                <w:webHidden/>
              </w:rPr>
              <w:t>4</w:t>
            </w:r>
            <w:r w:rsidR="00C6551E">
              <w:rPr>
                <w:noProof/>
                <w:webHidden/>
              </w:rPr>
              <w:fldChar w:fldCharType="end"/>
            </w:r>
          </w:hyperlink>
        </w:p>
        <w:p w14:paraId="63365DE4" w14:textId="1C26F541" w:rsidR="00C6551E" w:rsidRDefault="00996061">
          <w:pPr>
            <w:pStyle w:val="INN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2321717" w:history="1">
            <w:r w:rsidR="00C6551E" w:rsidRPr="00455F5D">
              <w:rPr>
                <w:rStyle w:val="Hyperkobling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4.</w:t>
            </w:r>
            <w:r w:rsidR="00C6551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="00C6551E" w:rsidRPr="00455F5D">
              <w:rPr>
                <w:rStyle w:val="Hyperkobling"/>
                <w:noProof/>
              </w:rPr>
              <w:t>Sikkerhet  - fysisk sikring</w:t>
            </w:r>
            <w:r w:rsidR="00C6551E">
              <w:rPr>
                <w:noProof/>
                <w:webHidden/>
              </w:rPr>
              <w:tab/>
            </w:r>
            <w:r w:rsidR="00C6551E">
              <w:rPr>
                <w:noProof/>
                <w:webHidden/>
              </w:rPr>
              <w:fldChar w:fldCharType="begin"/>
            </w:r>
            <w:r w:rsidR="00C6551E">
              <w:rPr>
                <w:noProof/>
                <w:webHidden/>
              </w:rPr>
              <w:instrText xml:space="preserve"> PAGEREF _Toc2321717 \h </w:instrText>
            </w:r>
            <w:r w:rsidR="00C6551E">
              <w:rPr>
                <w:noProof/>
                <w:webHidden/>
              </w:rPr>
            </w:r>
            <w:r w:rsidR="00C6551E">
              <w:rPr>
                <w:noProof/>
                <w:webHidden/>
              </w:rPr>
              <w:fldChar w:fldCharType="separate"/>
            </w:r>
            <w:r w:rsidR="00C6551E">
              <w:rPr>
                <w:noProof/>
                <w:webHidden/>
              </w:rPr>
              <w:t>4</w:t>
            </w:r>
            <w:r w:rsidR="00C6551E">
              <w:rPr>
                <w:noProof/>
                <w:webHidden/>
              </w:rPr>
              <w:fldChar w:fldCharType="end"/>
            </w:r>
          </w:hyperlink>
        </w:p>
        <w:p w14:paraId="37BCED4A" w14:textId="6F0A52CF" w:rsidR="00C6551E" w:rsidRDefault="00996061">
          <w:pPr>
            <w:pStyle w:val="INN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2321718" w:history="1">
            <w:r w:rsidR="00C6551E" w:rsidRPr="00455F5D">
              <w:rPr>
                <w:rStyle w:val="Hyperkobling"/>
                <w:noProof/>
                <w:lang w:val="nn-NO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</w:t>
            </w:r>
            <w:r w:rsidR="00C6551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="00C6551E" w:rsidRPr="00455F5D">
              <w:rPr>
                <w:rStyle w:val="Hyperkobling"/>
                <w:noProof/>
                <w:lang w:val="nn-NO"/>
              </w:rPr>
              <w:t>Organisering og behandling av arkiv</w:t>
            </w:r>
            <w:r w:rsidR="00C6551E">
              <w:rPr>
                <w:noProof/>
                <w:webHidden/>
              </w:rPr>
              <w:tab/>
            </w:r>
            <w:r w:rsidR="00C6551E">
              <w:rPr>
                <w:noProof/>
                <w:webHidden/>
              </w:rPr>
              <w:fldChar w:fldCharType="begin"/>
            </w:r>
            <w:r w:rsidR="00C6551E">
              <w:rPr>
                <w:noProof/>
                <w:webHidden/>
              </w:rPr>
              <w:instrText xml:space="preserve"> PAGEREF _Toc2321718 \h </w:instrText>
            </w:r>
            <w:r w:rsidR="00C6551E">
              <w:rPr>
                <w:noProof/>
                <w:webHidden/>
              </w:rPr>
            </w:r>
            <w:r w:rsidR="00C6551E">
              <w:rPr>
                <w:noProof/>
                <w:webHidden/>
              </w:rPr>
              <w:fldChar w:fldCharType="separate"/>
            </w:r>
            <w:r w:rsidR="00C6551E">
              <w:rPr>
                <w:noProof/>
                <w:webHidden/>
              </w:rPr>
              <w:t>5</w:t>
            </w:r>
            <w:r w:rsidR="00C6551E">
              <w:rPr>
                <w:noProof/>
                <w:webHidden/>
              </w:rPr>
              <w:fldChar w:fldCharType="end"/>
            </w:r>
          </w:hyperlink>
        </w:p>
        <w:p w14:paraId="65E7F437" w14:textId="7E45D68B" w:rsidR="00C6551E" w:rsidRDefault="00996061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2321719" w:history="1">
            <w:r w:rsidR="00C6551E" w:rsidRPr="00455F5D">
              <w:rPr>
                <w:rStyle w:val="Hyperkobling"/>
                <w:noProof/>
              </w:rPr>
              <w:t>5.5</w:t>
            </w:r>
            <w:r w:rsidR="00C6551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="00C6551E" w:rsidRPr="00455F5D">
              <w:rPr>
                <w:rStyle w:val="Hyperkobling"/>
                <w:noProof/>
              </w:rPr>
              <w:t>Arkivbegrensning</w:t>
            </w:r>
            <w:r w:rsidR="00C6551E">
              <w:rPr>
                <w:noProof/>
                <w:webHidden/>
              </w:rPr>
              <w:tab/>
            </w:r>
            <w:r w:rsidR="00C6551E">
              <w:rPr>
                <w:noProof/>
                <w:webHidden/>
              </w:rPr>
              <w:fldChar w:fldCharType="begin"/>
            </w:r>
            <w:r w:rsidR="00C6551E">
              <w:rPr>
                <w:noProof/>
                <w:webHidden/>
              </w:rPr>
              <w:instrText xml:space="preserve"> PAGEREF _Toc2321719 \h </w:instrText>
            </w:r>
            <w:r w:rsidR="00C6551E">
              <w:rPr>
                <w:noProof/>
                <w:webHidden/>
              </w:rPr>
            </w:r>
            <w:r w:rsidR="00C6551E">
              <w:rPr>
                <w:noProof/>
                <w:webHidden/>
              </w:rPr>
              <w:fldChar w:fldCharType="separate"/>
            </w:r>
            <w:r w:rsidR="00C6551E">
              <w:rPr>
                <w:noProof/>
                <w:webHidden/>
              </w:rPr>
              <w:t>5</w:t>
            </w:r>
            <w:r w:rsidR="00C6551E">
              <w:rPr>
                <w:noProof/>
                <w:webHidden/>
              </w:rPr>
              <w:fldChar w:fldCharType="end"/>
            </w:r>
          </w:hyperlink>
        </w:p>
        <w:p w14:paraId="0E90D500" w14:textId="59EAACB4" w:rsidR="00C6551E" w:rsidRDefault="00996061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2321720" w:history="1">
            <w:r w:rsidR="00C6551E" w:rsidRPr="00455F5D">
              <w:rPr>
                <w:rStyle w:val="Hyperkobling"/>
                <w:noProof/>
              </w:rPr>
              <w:t>5.6</w:t>
            </w:r>
            <w:r w:rsidR="00C6551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="00C6551E" w:rsidRPr="00455F5D">
              <w:rPr>
                <w:rStyle w:val="Hyperkobling"/>
                <w:noProof/>
              </w:rPr>
              <w:t>Bevaring og kassasjon</w:t>
            </w:r>
            <w:r w:rsidR="00C6551E">
              <w:rPr>
                <w:noProof/>
                <w:webHidden/>
              </w:rPr>
              <w:tab/>
            </w:r>
            <w:r w:rsidR="00C6551E">
              <w:rPr>
                <w:noProof/>
                <w:webHidden/>
              </w:rPr>
              <w:fldChar w:fldCharType="begin"/>
            </w:r>
            <w:r w:rsidR="00C6551E">
              <w:rPr>
                <w:noProof/>
                <w:webHidden/>
              </w:rPr>
              <w:instrText xml:space="preserve"> PAGEREF _Toc2321720 \h </w:instrText>
            </w:r>
            <w:r w:rsidR="00C6551E">
              <w:rPr>
                <w:noProof/>
                <w:webHidden/>
              </w:rPr>
            </w:r>
            <w:r w:rsidR="00C6551E">
              <w:rPr>
                <w:noProof/>
                <w:webHidden/>
              </w:rPr>
              <w:fldChar w:fldCharType="separate"/>
            </w:r>
            <w:r w:rsidR="00C6551E">
              <w:rPr>
                <w:noProof/>
                <w:webHidden/>
              </w:rPr>
              <w:t>5</w:t>
            </w:r>
            <w:r w:rsidR="00C6551E">
              <w:rPr>
                <w:noProof/>
                <w:webHidden/>
              </w:rPr>
              <w:fldChar w:fldCharType="end"/>
            </w:r>
          </w:hyperlink>
        </w:p>
        <w:p w14:paraId="65480D81" w14:textId="12B45E3C" w:rsidR="00C6551E" w:rsidRDefault="00996061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2321721" w:history="1">
            <w:r w:rsidR="00C6551E" w:rsidRPr="00455F5D">
              <w:rPr>
                <w:rStyle w:val="Hyperkobling"/>
                <w:noProof/>
              </w:rPr>
              <w:t>5.7</w:t>
            </w:r>
            <w:r w:rsidR="00C6551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="00C6551E" w:rsidRPr="00455F5D">
              <w:rPr>
                <w:rStyle w:val="Hyperkobling"/>
                <w:noProof/>
              </w:rPr>
              <w:t>Periodisering og bortsetting</w:t>
            </w:r>
            <w:r w:rsidR="00C6551E">
              <w:rPr>
                <w:noProof/>
                <w:webHidden/>
              </w:rPr>
              <w:tab/>
            </w:r>
            <w:r w:rsidR="00C6551E">
              <w:rPr>
                <w:noProof/>
                <w:webHidden/>
              </w:rPr>
              <w:fldChar w:fldCharType="begin"/>
            </w:r>
            <w:r w:rsidR="00C6551E">
              <w:rPr>
                <w:noProof/>
                <w:webHidden/>
              </w:rPr>
              <w:instrText xml:space="preserve"> PAGEREF _Toc2321721 \h </w:instrText>
            </w:r>
            <w:r w:rsidR="00C6551E">
              <w:rPr>
                <w:noProof/>
                <w:webHidden/>
              </w:rPr>
            </w:r>
            <w:r w:rsidR="00C6551E">
              <w:rPr>
                <w:noProof/>
                <w:webHidden/>
              </w:rPr>
              <w:fldChar w:fldCharType="separate"/>
            </w:r>
            <w:r w:rsidR="00C6551E">
              <w:rPr>
                <w:noProof/>
                <w:webHidden/>
              </w:rPr>
              <w:t>5</w:t>
            </w:r>
            <w:r w:rsidR="00C6551E">
              <w:rPr>
                <w:noProof/>
                <w:webHidden/>
              </w:rPr>
              <w:fldChar w:fldCharType="end"/>
            </w:r>
          </w:hyperlink>
        </w:p>
        <w:p w14:paraId="183B0A06" w14:textId="26423E98" w:rsidR="00C6551E" w:rsidRDefault="00996061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2321722" w:history="1">
            <w:r w:rsidR="00C6551E" w:rsidRPr="00455F5D">
              <w:rPr>
                <w:rStyle w:val="Hyperkobling"/>
                <w:noProof/>
              </w:rPr>
              <w:t>5.8</w:t>
            </w:r>
            <w:r w:rsidR="00C6551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="00C6551E" w:rsidRPr="00455F5D">
              <w:rPr>
                <w:rStyle w:val="Hyperkobling"/>
                <w:noProof/>
              </w:rPr>
              <w:t>Bestandsoversikt (Arkivoversikt)</w:t>
            </w:r>
            <w:r w:rsidR="00C6551E">
              <w:rPr>
                <w:noProof/>
                <w:webHidden/>
              </w:rPr>
              <w:tab/>
            </w:r>
            <w:r w:rsidR="00C6551E">
              <w:rPr>
                <w:noProof/>
                <w:webHidden/>
              </w:rPr>
              <w:fldChar w:fldCharType="begin"/>
            </w:r>
            <w:r w:rsidR="00C6551E">
              <w:rPr>
                <w:noProof/>
                <w:webHidden/>
              </w:rPr>
              <w:instrText xml:space="preserve"> PAGEREF _Toc2321722 \h </w:instrText>
            </w:r>
            <w:r w:rsidR="00C6551E">
              <w:rPr>
                <w:noProof/>
                <w:webHidden/>
              </w:rPr>
            </w:r>
            <w:r w:rsidR="00C6551E">
              <w:rPr>
                <w:noProof/>
                <w:webHidden/>
              </w:rPr>
              <w:fldChar w:fldCharType="separate"/>
            </w:r>
            <w:r w:rsidR="00C6551E">
              <w:rPr>
                <w:noProof/>
                <w:webHidden/>
              </w:rPr>
              <w:t>5</w:t>
            </w:r>
            <w:r w:rsidR="00C6551E">
              <w:rPr>
                <w:noProof/>
                <w:webHidden/>
              </w:rPr>
              <w:fldChar w:fldCharType="end"/>
            </w:r>
          </w:hyperlink>
        </w:p>
        <w:p w14:paraId="2BFC3AD5" w14:textId="71650203" w:rsidR="00C6551E" w:rsidRDefault="00996061">
          <w:pPr>
            <w:pStyle w:val="INN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nb-NO"/>
            </w:rPr>
          </w:pPr>
          <w:hyperlink w:anchor="_Toc2321723" w:history="1">
            <w:r w:rsidR="00C6551E" w:rsidRPr="00455F5D">
              <w:rPr>
                <w:rStyle w:val="Hyperkobling"/>
                <w:noProof/>
                <w:lang w:val="nn-NO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6.</w:t>
            </w:r>
            <w:r w:rsidR="00C6551E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nb-NO"/>
              </w:rPr>
              <w:tab/>
            </w:r>
            <w:r w:rsidR="00C6551E" w:rsidRPr="00455F5D">
              <w:rPr>
                <w:rStyle w:val="Hyperkobling"/>
                <w:noProof/>
                <w:lang w:val="nn-NO"/>
              </w:rPr>
              <w:t>Vedlegg</w:t>
            </w:r>
            <w:r w:rsidR="00C6551E">
              <w:rPr>
                <w:noProof/>
                <w:webHidden/>
              </w:rPr>
              <w:tab/>
            </w:r>
            <w:r w:rsidR="00C6551E">
              <w:rPr>
                <w:noProof/>
                <w:webHidden/>
              </w:rPr>
              <w:fldChar w:fldCharType="begin"/>
            </w:r>
            <w:r w:rsidR="00C6551E">
              <w:rPr>
                <w:noProof/>
                <w:webHidden/>
              </w:rPr>
              <w:instrText xml:space="preserve"> PAGEREF _Toc2321723 \h </w:instrText>
            </w:r>
            <w:r w:rsidR="00C6551E">
              <w:rPr>
                <w:noProof/>
                <w:webHidden/>
              </w:rPr>
            </w:r>
            <w:r w:rsidR="00C6551E">
              <w:rPr>
                <w:noProof/>
                <w:webHidden/>
              </w:rPr>
              <w:fldChar w:fldCharType="separate"/>
            </w:r>
            <w:r w:rsidR="00C6551E">
              <w:rPr>
                <w:noProof/>
                <w:webHidden/>
              </w:rPr>
              <w:t>6</w:t>
            </w:r>
            <w:r w:rsidR="00C6551E">
              <w:rPr>
                <w:noProof/>
                <w:webHidden/>
              </w:rPr>
              <w:fldChar w:fldCharType="end"/>
            </w:r>
          </w:hyperlink>
        </w:p>
        <w:p w14:paraId="45CE216A" w14:textId="59DD921C" w:rsidR="000C08C5" w:rsidRDefault="000C08C5">
          <w:r>
            <w:rPr>
              <w:b/>
              <w:bCs/>
            </w:rPr>
            <w:fldChar w:fldCharType="end"/>
          </w:r>
        </w:p>
      </w:sdtContent>
    </w:sdt>
    <w:p w14:paraId="45CE216B" w14:textId="77777777" w:rsidR="00B07CD7" w:rsidRPr="00706FDD" w:rsidRDefault="00B07CD7" w:rsidP="00B07CD7"/>
    <w:p w14:paraId="45CE216C" w14:textId="77777777" w:rsidR="00B07CD7" w:rsidRPr="00706FDD" w:rsidRDefault="00B07CD7" w:rsidP="00B07CD7">
      <w:pPr>
        <w:jc w:val="center"/>
      </w:pPr>
    </w:p>
    <w:p w14:paraId="45CE216D" w14:textId="77777777" w:rsidR="00B07CD7" w:rsidRDefault="00B07CD7" w:rsidP="00B07CD7">
      <w:pPr>
        <w:pStyle w:val="Overskrift1"/>
        <w:pageBreakBefore/>
      </w:pPr>
      <w:bookmarkStart w:id="0" w:name="_Toc345069448"/>
      <w:bookmarkStart w:id="1" w:name="_Toc2321712"/>
      <w:r w:rsidRPr="00706FDD">
        <w:lastRenderedPageBreak/>
        <w:t>Innledning</w:t>
      </w:r>
      <w:bookmarkEnd w:id="0"/>
      <w:bookmarkEnd w:id="1"/>
    </w:p>
    <w:p w14:paraId="45CE216E" w14:textId="77777777" w:rsidR="00FC7CE3" w:rsidRDefault="00FC7CE3" w:rsidP="006336CD">
      <w:r>
        <w:t xml:space="preserve">NAV-leder har hovedansvaret for arkivet og arkivplanen. </w:t>
      </w:r>
    </w:p>
    <w:p w14:paraId="45CE216F" w14:textId="71C817D2" w:rsidR="001A5268" w:rsidRDefault="004A0C61" w:rsidP="006336CD">
      <w:r>
        <w:t>…………</w:t>
      </w:r>
      <w:proofErr w:type="gramStart"/>
      <w:r>
        <w:t>………….</w:t>
      </w:r>
      <w:proofErr w:type="gramEnd"/>
      <w:r>
        <w:t>./</w:t>
      </w:r>
      <w:r w:rsidR="00BF08E0">
        <w:t>arkivansvarlig</w:t>
      </w:r>
      <w:r w:rsidR="00FC1698">
        <w:t>,</w:t>
      </w:r>
      <w:r w:rsidR="00594C29">
        <w:t xml:space="preserve"> </w:t>
      </w:r>
      <w:r w:rsidR="00FC7CE3">
        <w:t>har det daglige ansvaret for arkivet og for at nødvendige dokumenter blir arkivert på rett plass. Det er rutin</w:t>
      </w:r>
      <w:r w:rsidR="008C1809">
        <w:t>er for hvor dokumenter skal legges og hvordan disse videre skal håndteres</w:t>
      </w:r>
      <w:r w:rsidR="00FC7CE3">
        <w:t>.</w:t>
      </w:r>
      <w:r w:rsidR="001A5268">
        <w:t xml:space="preserve"> </w:t>
      </w:r>
    </w:p>
    <w:p w14:paraId="45CE2170" w14:textId="77777777" w:rsidR="001A5268" w:rsidRDefault="001A5268" w:rsidP="006336CD"/>
    <w:p w14:paraId="45CE2171" w14:textId="77777777" w:rsidR="001A5268" w:rsidRDefault="001A5268" w:rsidP="006336CD">
      <w:r>
        <w:t>NAV-leder har ansvar for arkivplanen og herunder oppdatering av denne.</w:t>
      </w:r>
    </w:p>
    <w:p w14:paraId="45CE2172" w14:textId="77777777" w:rsidR="001A5268" w:rsidRPr="001A5268" w:rsidRDefault="001A5268" w:rsidP="006336CD"/>
    <w:p w14:paraId="45CE2173" w14:textId="77777777" w:rsidR="00B07CD7" w:rsidRPr="00706FDD" w:rsidRDefault="00B07CD7" w:rsidP="0007318A">
      <w:pPr>
        <w:pStyle w:val="Overskrift1"/>
      </w:pPr>
      <w:bookmarkStart w:id="2" w:name="_Toc345069456"/>
      <w:bookmarkStart w:id="3" w:name="_Toc2321713"/>
      <w:r w:rsidRPr="00706FDD">
        <w:t>Egen organisasjon</w:t>
      </w:r>
      <w:bookmarkEnd w:id="2"/>
      <w:bookmarkEnd w:id="3"/>
    </w:p>
    <w:p w14:paraId="45CE2174" w14:textId="77777777" w:rsidR="003915E2" w:rsidRPr="006336CD" w:rsidRDefault="006336CD" w:rsidP="003915E2">
      <w:pPr>
        <w:rPr>
          <w:i/>
        </w:rPr>
      </w:pPr>
      <w:r>
        <w:rPr>
          <w:i/>
        </w:rPr>
        <w:t>Historikk</w:t>
      </w:r>
      <w:r w:rsidR="007F416B">
        <w:rPr>
          <w:i/>
        </w:rPr>
        <w:t xml:space="preserve">, </w:t>
      </w:r>
      <w:r>
        <w:rPr>
          <w:i/>
        </w:rPr>
        <w:t>organisatorisk</w:t>
      </w:r>
      <w:r w:rsidR="006E5B68">
        <w:rPr>
          <w:i/>
        </w:rPr>
        <w:t xml:space="preserve"> oppbygging og</w:t>
      </w:r>
      <w:r>
        <w:rPr>
          <w:i/>
        </w:rPr>
        <w:t xml:space="preserve"> endringer i egen enhet fra 01.07.2006</w:t>
      </w:r>
    </w:p>
    <w:p w14:paraId="45CE2175" w14:textId="77777777" w:rsidR="006336CD" w:rsidRDefault="006336CD" w:rsidP="003915E2"/>
    <w:p w14:paraId="45CE2176" w14:textId="77777777" w:rsidR="006336CD" w:rsidRPr="00706FDD" w:rsidRDefault="006336CD" w:rsidP="003915E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93"/>
        <w:gridCol w:w="3075"/>
        <w:gridCol w:w="4194"/>
      </w:tblGrid>
      <w:tr w:rsidR="000B6968" w:rsidRPr="00706FDD" w14:paraId="45CE217A" w14:textId="77777777" w:rsidTr="0028140B">
        <w:tc>
          <w:tcPr>
            <w:tcW w:w="1809" w:type="dxa"/>
            <w:shd w:val="clear" w:color="auto" w:fill="auto"/>
          </w:tcPr>
          <w:p w14:paraId="45CE2177" w14:textId="77777777" w:rsidR="000B6968" w:rsidRPr="00706FDD" w:rsidRDefault="000B6968" w:rsidP="000B6968">
            <w:pPr>
              <w:rPr>
                <w:b/>
              </w:rPr>
            </w:pPr>
            <w:r w:rsidRPr="00706FDD">
              <w:rPr>
                <w:b/>
              </w:rPr>
              <w:t>Tidspunkt</w:t>
            </w:r>
          </w:p>
        </w:tc>
        <w:tc>
          <w:tcPr>
            <w:tcW w:w="3119" w:type="dxa"/>
            <w:shd w:val="clear" w:color="auto" w:fill="auto"/>
          </w:tcPr>
          <w:p w14:paraId="45CE2178" w14:textId="77777777" w:rsidR="000B6968" w:rsidRPr="00706FDD" w:rsidRDefault="000B6968" w:rsidP="000B6968">
            <w:pPr>
              <w:rPr>
                <w:b/>
              </w:rPr>
            </w:pPr>
            <w:r w:rsidRPr="00706FDD">
              <w:rPr>
                <w:b/>
              </w:rPr>
              <w:t>Berørte enheter</w:t>
            </w:r>
          </w:p>
        </w:tc>
        <w:tc>
          <w:tcPr>
            <w:tcW w:w="4284" w:type="dxa"/>
            <w:shd w:val="clear" w:color="auto" w:fill="auto"/>
          </w:tcPr>
          <w:p w14:paraId="45CE2179" w14:textId="77777777" w:rsidR="000B6968" w:rsidRPr="00706FDD" w:rsidRDefault="000B6968" w:rsidP="000B6968">
            <w:pPr>
              <w:rPr>
                <w:b/>
              </w:rPr>
            </w:pPr>
            <w:r w:rsidRPr="00706FDD">
              <w:rPr>
                <w:b/>
              </w:rPr>
              <w:t>Beskrivelse av endring</w:t>
            </w:r>
          </w:p>
        </w:tc>
      </w:tr>
      <w:tr w:rsidR="000B6968" w:rsidRPr="00706FDD" w14:paraId="45CE217E" w14:textId="77777777" w:rsidTr="0028140B">
        <w:tc>
          <w:tcPr>
            <w:tcW w:w="1809" w:type="dxa"/>
            <w:shd w:val="clear" w:color="auto" w:fill="auto"/>
          </w:tcPr>
          <w:p w14:paraId="45CE217B" w14:textId="77777777" w:rsidR="000B6968" w:rsidRPr="00706FDD" w:rsidRDefault="009A40FE" w:rsidP="000B6968">
            <w:r>
              <w:t>10</w:t>
            </w:r>
            <w:r w:rsidR="00407A84">
              <w:t>.09.2009</w:t>
            </w:r>
          </w:p>
        </w:tc>
        <w:tc>
          <w:tcPr>
            <w:tcW w:w="3119" w:type="dxa"/>
            <w:shd w:val="clear" w:color="auto" w:fill="auto"/>
          </w:tcPr>
          <w:p w14:paraId="45CE217C" w14:textId="77777777" w:rsidR="000B6968" w:rsidRPr="00706FDD" w:rsidRDefault="00407A84" w:rsidP="001D3043">
            <w:r>
              <w:t>A-etat</w:t>
            </w:r>
          </w:p>
        </w:tc>
        <w:tc>
          <w:tcPr>
            <w:tcW w:w="4284" w:type="dxa"/>
            <w:shd w:val="clear" w:color="auto" w:fill="auto"/>
          </w:tcPr>
          <w:p w14:paraId="45CE217D" w14:textId="77777777" w:rsidR="000B6968" w:rsidRPr="00706FDD" w:rsidRDefault="00407A84" w:rsidP="00663834">
            <w:r>
              <w:t>Etablering av NAV Vestre Toten</w:t>
            </w:r>
          </w:p>
        </w:tc>
      </w:tr>
      <w:tr w:rsidR="000B6968" w:rsidRPr="00706FDD" w14:paraId="45CE2182" w14:textId="77777777" w:rsidTr="0028140B">
        <w:tc>
          <w:tcPr>
            <w:tcW w:w="1809" w:type="dxa"/>
            <w:shd w:val="clear" w:color="auto" w:fill="auto"/>
          </w:tcPr>
          <w:p w14:paraId="45CE217F" w14:textId="77777777" w:rsidR="000B6968" w:rsidRPr="00706FDD" w:rsidRDefault="009A40FE" w:rsidP="000B6968">
            <w:r>
              <w:t>10</w:t>
            </w:r>
            <w:r w:rsidR="00407A84">
              <w:t>.09.2009</w:t>
            </w:r>
          </w:p>
        </w:tc>
        <w:tc>
          <w:tcPr>
            <w:tcW w:w="3119" w:type="dxa"/>
            <w:shd w:val="clear" w:color="auto" w:fill="auto"/>
          </w:tcPr>
          <w:p w14:paraId="45CE2180" w14:textId="77777777" w:rsidR="00C515CC" w:rsidRPr="00706FDD" w:rsidRDefault="00407A84" w:rsidP="00C515CC">
            <w:r>
              <w:t>Trygdekontoret</w:t>
            </w:r>
          </w:p>
        </w:tc>
        <w:tc>
          <w:tcPr>
            <w:tcW w:w="4284" w:type="dxa"/>
            <w:shd w:val="clear" w:color="auto" w:fill="auto"/>
          </w:tcPr>
          <w:p w14:paraId="45CE2181" w14:textId="77777777" w:rsidR="000B6968" w:rsidRPr="00706FDD" w:rsidRDefault="00407A84" w:rsidP="000B6968">
            <w:r>
              <w:t>Etablering av NAV Vestre Toten</w:t>
            </w:r>
          </w:p>
        </w:tc>
      </w:tr>
      <w:tr w:rsidR="000B6968" w:rsidRPr="00706FDD" w14:paraId="45CE2186" w14:textId="77777777" w:rsidTr="0028140B">
        <w:tc>
          <w:tcPr>
            <w:tcW w:w="1809" w:type="dxa"/>
            <w:shd w:val="clear" w:color="auto" w:fill="auto"/>
          </w:tcPr>
          <w:p w14:paraId="45CE2183" w14:textId="77777777" w:rsidR="000B6968" w:rsidRPr="00706FDD" w:rsidRDefault="009A40FE" w:rsidP="000B6968">
            <w:r>
              <w:t>10</w:t>
            </w:r>
            <w:r w:rsidR="00407A84">
              <w:t>.09.2009</w:t>
            </w:r>
          </w:p>
        </w:tc>
        <w:tc>
          <w:tcPr>
            <w:tcW w:w="3119" w:type="dxa"/>
            <w:shd w:val="clear" w:color="auto" w:fill="auto"/>
          </w:tcPr>
          <w:p w14:paraId="45CE2184" w14:textId="77777777" w:rsidR="000B6968" w:rsidRPr="00706FDD" w:rsidRDefault="00407A84" w:rsidP="000B6968">
            <w:r>
              <w:t>Sosialkontoret</w:t>
            </w:r>
          </w:p>
        </w:tc>
        <w:tc>
          <w:tcPr>
            <w:tcW w:w="4284" w:type="dxa"/>
            <w:shd w:val="clear" w:color="auto" w:fill="auto"/>
          </w:tcPr>
          <w:p w14:paraId="45CE2185" w14:textId="77777777" w:rsidR="000B6968" w:rsidRPr="00706FDD" w:rsidRDefault="00407A84" w:rsidP="000B6968">
            <w:r>
              <w:t>Etablering av NAV Vestre Toten</w:t>
            </w:r>
          </w:p>
        </w:tc>
      </w:tr>
      <w:tr w:rsidR="00663834" w:rsidRPr="00706FDD" w14:paraId="45CE218A" w14:textId="77777777" w:rsidTr="0028140B">
        <w:tc>
          <w:tcPr>
            <w:tcW w:w="1809" w:type="dxa"/>
            <w:shd w:val="clear" w:color="auto" w:fill="auto"/>
          </w:tcPr>
          <w:p w14:paraId="45CE2187" w14:textId="77777777" w:rsidR="00663834" w:rsidRPr="00706FDD" w:rsidDel="00663834" w:rsidRDefault="00407A84" w:rsidP="000B6968">
            <w:r>
              <w:t>01.09.2013</w:t>
            </w:r>
          </w:p>
        </w:tc>
        <w:tc>
          <w:tcPr>
            <w:tcW w:w="3119" w:type="dxa"/>
            <w:shd w:val="clear" w:color="auto" w:fill="auto"/>
          </w:tcPr>
          <w:p w14:paraId="45CE2188" w14:textId="77777777" w:rsidR="00663834" w:rsidRPr="00706FDD" w:rsidRDefault="00407A84" w:rsidP="000B6968">
            <w:r>
              <w:t>Boligkontor</w:t>
            </w:r>
          </w:p>
        </w:tc>
        <w:tc>
          <w:tcPr>
            <w:tcW w:w="4284" w:type="dxa"/>
            <w:shd w:val="clear" w:color="auto" w:fill="auto"/>
          </w:tcPr>
          <w:p w14:paraId="45CE2189" w14:textId="77777777" w:rsidR="00663834" w:rsidRPr="00706FDD" w:rsidRDefault="00407A84" w:rsidP="000B6968">
            <w:r>
              <w:t>Etableres inn i Nav-kontoret</w:t>
            </w:r>
          </w:p>
        </w:tc>
      </w:tr>
      <w:tr w:rsidR="00C0548A" w:rsidRPr="00706FDD" w14:paraId="45CE218E" w14:textId="77777777" w:rsidTr="0028140B">
        <w:tc>
          <w:tcPr>
            <w:tcW w:w="1809" w:type="dxa"/>
            <w:shd w:val="clear" w:color="auto" w:fill="auto"/>
          </w:tcPr>
          <w:p w14:paraId="45CE218B" w14:textId="77777777" w:rsidR="00C0548A" w:rsidRPr="00706FDD" w:rsidRDefault="00C0548A" w:rsidP="0028140B">
            <w:pPr>
              <w:pStyle w:val="Listeavsnitt"/>
              <w:tabs>
                <w:tab w:val="left" w:pos="1455"/>
              </w:tabs>
            </w:pPr>
          </w:p>
        </w:tc>
        <w:tc>
          <w:tcPr>
            <w:tcW w:w="3119" w:type="dxa"/>
            <w:shd w:val="clear" w:color="auto" w:fill="auto"/>
          </w:tcPr>
          <w:p w14:paraId="45CE218C" w14:textId="77777777" w:rsidR="00C0548A" w:rsidRPr="00706FDD" w:rsidRDefault="00C0548A" w:rsidP="000B6968"/>
        </w:tc>
        <w:tc>
          <w:tcPr>
            <w:tcW w:w="4284" w:type="dxa"/>
            <w:shd w:val="clear" w:color="auto" w:fill="auto"/>
          </w:tcPr>
          <w:p w14:paraId="45CE218D" w14:textId="77777777" w:rsidR="00C0548A" w:rsidRPr="00706FDD" w:rsidRDefault="00C0548A" w:rsidP="000B6968"/>
        </w:tc>
      </w:tr>
      <w:tr w:rsidR="000B6968" w:rsidRPr="00706FDD" w14:paraId="45CE2192" w14:textId="77777777" w:rsidTr="0028140B">
        <w:tc>
          <w:tcPr>
            <w:tcW w:w="1809" w:type="dxa"/>
            <w:shd w:val="clear" w:color="auto" w:fill="auto"/>
          </w:tcPr>
          <w:p w14:paraId="45CE218F" w14:textId="77777777" w:rsidR="000B6968" w:rsidRPr="00706FDD" w:rsidRDefault="000B6968" w:rsidP="000B6968"/>
        </w:tc>
        <w:tc>
          <w:tcPr>
            <w:tcW w:w="3119" w:type="dxa"/>
            <w:shd w:val="clear" w:color="auto" w:fill="auto"/>
          </w:tcPr>
          <w:p w14:paraId="45CE2190" w14:textId="77777777" w:rsidR="000B6968" w:rsidRPr="00706FDD" w:rsidRDefault="000B6968" w:rsidP="00CA18C4"/>
        </w:tc>
        <w:tc>
          <w:tcPr>
            <w:tcW w:w="4284" w:type="dxa"/>
            <w:shd w:val="clear" w:color="auto" w:fill="auto"/>
          </w:tcPr>
          <w:p w14:paraId="45CE2191" w14:textId="77777777" w:rsidR="00CA18C4" w:rsidRPr="00706FDD" w:rsidRDefault="00CA18C4" w:rsidP="00CA18C4"/>
        </w:tc>
      </w:tr>
      <w:tr w:rsidR="000B6968" w:rsidRPr="00706FDD" w14:paraId="45CE2196" w14:textId="77777777" w:rsidTr="0028140B">
        <w:tc>
          <w:tcPr>
            <w:tcW w:w="1809" w:type="dxa"/>
            <w:shd w:val="clear" w:color="auto" w:fill="auto"/>
          </w:tcPr>
          <w:p w14:paraId="45CE2193" w14:textId="77777777" w:rsidR="000B6968" w:rsidRPr="00706FDD" w:rsidRDefault="000B6968" w:rsidP="000B6968"/>
        </w:tc>
        <w:tc>
          <w:tcPr>
            <w:tcW w:w="3119" w:type="dxa"/>
            <w:shd w:val="clear" w:color="auto" w:fill="auto"/>
          </w:tcPr>
          <w:p w14:paraId="45CE2194" w14:textId="77777777" w:rsidR="000B6968" w:rsidRPr="00706FDD" w:rsidRDefault="000B6968"/>
        </w:tc>
        <w:tc>
          <w:tcPr>
            <w:tcW w:w="4284" w:type="dxa"/>
            <w:shd w:val="clear" w:color="auto" w:fill="auto"/>
          </w:tcPr>
          <w:p w14:paraId="45CE2195" w14:textId="77777777" w:rsidR="000B6968" w:rsidRPr="00706FDD" w:rsidRDefault="000B6968" w:rsidP="00824D1D">
            <w:pPr>
              <w:shd w:val="clear" w:color="auto" w:fill="FFFFFF"/>
              <w:spacing w:after="120" w:line="100" w:lineRule="atLeast"/>
            </w:pPr>
          </w:p>
        </w:tc>
      </w:tr>
    </w:tbl>
    <w:p w14:paraId="45CE2197" w14:textId="77777777" w:rsidR="00F468D0" w:rsidRDefault="00F468D0" w:rsidP="00F468D0">
      <w:pPr>
        <w:pStyle w:val="Brdtekst"/>
      </w:pPr>
    </w:p>
    <w:p w14:paraId="45CE2198" w14:textId="77777777" w:rsidR="009A40FE" w:rsidRDefault="009A40FE" w:rsidP="00F468D0">
      <w:pPr>
        <w:pStyle w:val="Brdtekst"/>
      </w:pPr>
      <w:r>
        <w:t>NAV Vestre To</w:t>
      </w:r>
      <w:r w:rsidR="00636212">
        <w:t xml:space="preserve">ten ble etablert september 2009 og </w:t>
      </w:r>
      <w:r w:rsidR="000B674E">
        <w:t xml:space="preserve">alle tre etater ble samlet i </w:t>
      </w:r>
      <w:r w:rsidR="00636212">
        <w:t xml:space="preserve">nybygd lokale i Rådhuset i Vestre Toten kommune. Kontoret er organisert i 3 avdelinger og ansvaret for arkivet er lagt til Serviceavdelingen. </w:t>
      </w:r>
    </w:p>
    <w:p w14:paraId="45CE2199" w14:textId="77777777" w:rsidR="00636212" w:rsidRDefault="00636212" w:rsidP="00F468D0">
      <w:pPr>
        <w:pStyle w:val="Brdtekst"/>
      </w:pPr>
      <w:r>
        <w:t xml:space="preserve">I forbindelse med etableringen </w:t>
      </w:r>
      <w:r w:rsidR="000E3C28">
        <w:t>ble det foretatt en kartlegging av arkivene fra NAV Vestre Toten trygd og NAV Vestre Toten sosial. Det ble ryddet og aktuelle dokumenter satt i fjernarkiv. Nytt arkiv ble opprettet i eget arkivrom.</w:t>
      </w:r>
    </w:p>
    <w:p w14:paraId="45CE219A" w14:textId="77777777" w:rsidR="000E3C28" w:rsidRDefault="000E3C28" w:rsidP="00F468D0">
      <w:pPr>
        <w:pStyle w:val="Brdtekst"/>
      </w:pPr>
    </w:p>
    <w:p w14:paraId="45CE219B" w14:textId="77777777" w:rsidR="000E3C28" w:rsidRDefault="000E3C28" w:rsidP="00F468D0">
      <w:pPr>
        <w:pStyle w:val="Brdtekst"/>
      </w:pPr>
      <w:r>
        <w:t>Arkivmateriale fra Aetat ble overlevert fra NAV Gjøvik til nytt arkiv.</w:t>
      </w:r>
    </w:p>
    <w:p w14:paraId="45CE219C" w14:textId="77777777" w:rsidR="005D7D4E" w:rsidRDefault="005D7D4E" w:rsidP="00F468D0">
      <w:pPr>
        <w:pStyle w:val="Brdtekst"/>
      </w:pPr>
    </w:p>
    <w:p w14:paraId="45CE219D" w14:textId="77777777" w:rsidR="00B07CD7" w:rsidRPr="003D2E0F" w:rsidRDefault="005D7D4E" w:rsidP="003D2E0F">
      <w:pPr>
        <w:pStyle w:val="Brdtekst"/>
      </w:pPr>
      <w:r>
        <w:t>Arkivrommet li</w:t>
      </w:r>
      <w:r w:rsidR="00EE5801">
        <w:t>gger i 2.etasje. Det er kun Boligtjenestene som har</w:t>
      </w:r>
      <w:r>
        <w:t xml:space="preserve"> dagarkiv utover dette. </w:t>
      </w:r>
    </w:p>
    <w:p w14:paraId="45CE219E" w14:textId="77777777" w:rsidR="00B07CD7" w:rsidRDefault="00877830" w:rsidP="00143153">
      <w:pPr>
        <w:pStyle w:val="Overskrift1"/>
      </w:pPr>
      <w:bookmarkStart w:id="4" w:name="_Toc345069468"/>
      <w:bookmarkStart w:id="5" w:name="_Toc2321714"/>
      <w:r>
        <w:t>L</w:t>
      </w:r>
      <w:r w:rsidR="00B07CD7" w:rsidRPr="00706FDD">
        <w:t>over og bestemmelser</w:t>
      </w:r>
      <w:bookmarkEnd w:id="4"/>
      <w:bookmarkEnd w:id="5"/>
    </w:p>
    <w:p w14:paraId="45CE219F" w14:textId="77777777" w:rsidR="0033583E" w:rsidRDefault="0033583E" w:rsidP="006336CD">
      <w:r>
        <w:t>I tillegg til lover og bestemmelser opplistet i NAV Oppland sin arkivplan, har NAV Vestre Toten sine egne interne rutiner:</w:t>
      </w:r>
    </w:p>
    <w:p w14:paraId="45CE21A0" w14:textId="77777777" w:rsidR="003B23CC" w:rsidRDefault="003B23CC" w:rsidP="006336CD"/>
    <w:p w14:paraId="45CE21A1" w14:textId="77777777" w:rsidR="003B23CC" w:rsidRDefault="003B23CC" w:rsidP="003B23CC">
      <w:pPr>
        <w:rPr>
          <w:u w:val="single"/>
        </w:rPr>
      </w:pPr>
      <w:r>
        <w:rPr>
          <w:u w:val="single"/>
        </w:rPr>
        <w:t>Daglig arkivering:</w:t>
      </w:r>
    </w:p>
    <w:p w14:paraId="45CE21A2" w14:textId="77777777" w:rsidR="003B23CC" w:rsidRPr="00BF08E0" w:rsidRDefault="003B23CC" w:rsidP="003B23CC">
      <w:pPr>
        <w:pStyle w:val="Listeavsnitt"/>
        <w:numPr>
          <w:ilvl w:val="0"/>
          <w:numId w:val="89"/>
        </w:numPr>
        <w:rPr>
          <w:u w:val="single"/>
        </w:rPr>
      </w:pPr>
      <w:r>
        <w:t>Veileder henter ut saksmappe og dokumenter fra arkivet.</w:t>
      </w:r>
    </w:p>
    <w:p w14:paraId="45CE21A3" w14:textId="77777777" w:rsidR="003B23CC" w:rsidRPr="00BF08E0" w:rsidRDefault="003B23CC" w:rsidP="003B23CC">
      <w:pPr>
        <w:pStyle w:val="Listeavsnitt"/>
        <w:numPr>
          <w:ilvl w:val="0"/>
          <w:numId w:val="89"/>
        </w:numPr>
        <w:rPr>
          <w:u w:val="single"/>
        </w:rPr>
      </w:pPr>
      <w:r>
        <w:t>Veileder legger dokumenter til arkivering på anvist plass i arkivet.</w:t>
      </w:r>
    </w:p>
    <w:p w14:paraId="45CE21A4" w14:textId="77777777" w:rsidR="003B23CC" w:rsidRPr="00BF08E0" w:rsidRDefault="003B23CC" w:rsidP="003B23CC">
      <w:pPr>
        <w:pStyle w:val="Listeavsnitt"/>
        <w:numPr>
          <w:ilvl w:val="0"/>
          <w:numId w:val="89"/>
        </w:numPr>
        <w:rPr>
          <w:u w:val="single"/>
        </w:rPr>
      </w:pPr>
      <w:r>
        <w:lastRenderedPageBreak/>
        <w:t>Saksmapper og dokumenter arkiveres av arkivansvarlig.</w:t>
      </w:r>
    </w:p>
    <w:p w14:paraId="45CE21A5" w14:textId="77777777" w:rsidR="0033583E" w:rsidRDefault="0033583E" w:rsidP="006336CD"/>
    <w:p w14:paraId="45CE21A6" w14:textId="77777777" w:rsidR="004C4584" w:rsidRPr="00125479" w:rsidRDefault="004C4584" w:rsidP="004C4584">
      <w:pPr>
        <w:outlineLvl w:val="0"/>
        <w:rPr>
          <w:u w:val="single"/>
        </w:rPr>
      </w:pPr>
      <w:bookmarkStart w:id="6" w:name="_Toc2321715"/>
      <w:r w:rsidRPr="00125479">
        <w:rPr>
          <w:u w:val="single"/>
        </w:rPr>
        <w:t>Drift og utlån</w:t>
      </w:r>
      <w:r w:rsidR="003C035D" w:rsidRPr="00125479">
        <w:rPr>
          <w:u w:val="single"/>
        </w:rPr>
        <w:t xml:space="preserve"> av mapper:</w:t>
      </w:r>
      <w:bookmarkEnd w:id="6"/>
    </w:p>
    <w:p w14:paraId="45CE21A7" w14:textId="77777777" w:rsidR="004C4584" w:rsidRPr="003C035D" w:rsidRDefault="00E12AA1" w:rsidP="004C4584">
      <w:pPr>
        <w:numPr>
          <w:ilvl w:val="0"/>
          <w:numId w:val="87"/>
        </w:numPr>
        <w:suppressAutoHyphens w:val="0"/>
      </w:pPr>
      <w:r>
        <w:rPr>
          <w:b/>
        </w:rPr>
        <w:t>Veileder</w:t>
      </w:r>
      <w:r w:rsidR="004C4584" w:rsidRPr="003C035D">
        <w:t xml:space="preserve"> henter mappe i arkivet, fyller ut utlånskort (</w:t>
      </w:r>
      <w:r w:rsidR="004C4584" w:rsidRPr="003C035D">
        <w:rPr>
          <w:b/>
        </w:rPr>
        <w:t>hvitt ark</w:t>
      </w:r>
      <w:r w:rsidR="004C4584" w:rsidRPr="003C035D">
        <w:t>) og setter inn lånekort</w:t>
      </w:r>
      <w:r w:rsidR="004C4584" w:rsidRPr="003C035D">
        <w:rPr>
          <w:b/>
        </w:rPr>
        <w:t xml:space="preserve"> (rødt plastkort)</w:t>
      </w:r>
      <w:r w:rsidR="004C4584" w:rsidRPr="003C035D">
        <w:t xml:space="preserve"> der de tar ut mappen. </w:t>
      </w:r>
    </w:p>
    <w:p w14:paraId="45CE21A8" w14:textId="77777777" w:rsidR="004C4584" w:rsidRPr="003C035D" w:rsidRDefault="00E12AA1" w:rsidP="004C4584">
      <w:pPr>
        <w:numPr>
          <w:ilvl w:val="0"/>
          <w:numId w:val="87"/>
        </w:numPr>
        <w:suppressAutoHyphens w:val="0"/>
      </w:pPr>
      <w:r>
        <w:rPr>
          <w:b/>
        </w:rPr>
        <w:t>Veileder</w:t>
      </w:r>
      <w:r w:rsidR="004C4584" w:rsidRPr="003C035D">
        <w:t xml:space="preserve"> setter mappe i hylle merket:</w:t>
      </w:r>
      <w:r w:rsidR="004C4584" w:rsidRPr="003C035D">
        <w:rPr>
          <w:b/>
        </w:rPr>
        <w:t xml:space="preserve"> </w:t>
      </w:r>
      <w:r w:rsidR="004C4584" w:rsidRPr="003C035D">
        <w:t>til arkivering etter lån.</w:t>
      </w:r>
    </w:p>
    <w:p w14:paraId="45CE21A9" w14:textId="77777777" w:rsidR="004C4584" w:rsidRPr="003C035D" w:rsidRDefault="004C4584" w:rsidP="004C4584">
      <w:pPr>
        <w:numPr>
          <w:ilvl w:val="0"/>
          <w:numId w:val="87"/>
        </w:numPr>
        <w:suppressAutoHyphens w:val="0"/>
      </w:pPr>
      <w:r w:rsidRPr="003C035D">
        <w:rPr>
          <w:b/>
        </w:rPr>
        <w:t>Arkivpersonalet</w:t>
      </w:r>
      <w:r w:rsidRPr="003C035D">
        <w:t xml:space="preserve"> tar ut lånekort og setter mappen på plass.</w:t>
      </w:r>
    </w:p>
    <w:p w14:paraId="45CE21AA" w14:textId="77777777" w:rsidR="00E12AA1" w:rsidRDefault="00E12AA1" w:rsidP="004C4584">
      <w:pPr>
        <w:numPr>
          <w:ilvl w:val="0"/>
          <w:numId w:val="87"/>
        </w:numPr>
        <w:suppressAutoHyphens w:val="0"/>
      </w:pPr>
      <w:r w:rsidRPr="00E12AA1">
        <w:rPr>
          <w:b/>
        </w:rPr>
        <w:t>Veileder</w:t>
      </w:r>
      <w:r w:rsidR="004C4584" w:rsidRPr="003C035D">
        <w:t xml:space="preserve"> legger saksdokumenter til arkivering i datosorterer merket: Saksdokumenter til arkivering</w:t>
      </w:r>
    </w:p>
    <w:p w14:paraId="45CE21AB" w14:textId="77777777" w:rsidR="004C4584" w:rsidRPr="003C035D" w:rsidRDefault="004C4584" w:rsidP="004C4584">
      <w:pPr>
        <w:numPr>
          <w:ilvl w:val="0"/>
          <w:numId w:val="87"/>
        </w:numPr>
        <w:suppressAutoHyphens w:val="0"/>
      </w:pPr>
      <w:r w:rsidRPr="00E12AA1">
        <w:rPr>
          <w:b/>
        </w:rPr>
        <w:t xml:space="preserve">Arkivpersonalet </w:t>
      </w:r>
      <w:r w:rsidRPr="003C035D">
        <w:t>legger saksdokumentet inn i mappen foran sakene</w:t>
      </w:r>
      <w:r w:rsidRPr="00E12AA1">
        <w:rPr>
          <w:b/>
        </w:rPr>
        <w:t>.</w:t>
      </w:r>
      <w:r w:rsidRPr="003C035D">
        <w:t xml:space="preserve"> </w:t>
      </w:r>
    </w:p>
    <w:p w14:paraId="45CE21AC" w14:textId="77777777" w:rsidR="004C4584" w:rsidRPr="003C035D" w:rsidRDefault="00E12AA1" w:rsidP="004C4584">
      <w:pPr>
        <w:numPr>
          <w:ilvl w:val="0"/>
          <w:numId w:val="87"/>
        </w:numPr>
        <w:suppressAutoHyphens w:val="0"/>
      </w:pPr>
      <w:r>
        <w:rPr>
          <w:b/>
        </w:rPr>
        <w:t>Veileder</w:t>
      </w:r>
      <w:r w:rsidR="004C4584" w:rsidRPr="003C035D">
        <w:t xml:space="preserve"> legger saksdokument i rett sak og dokker det inn neste gang de er inne i mappen</w:t>
      </w:r>
    </w:p>
    <w:p w14:paraId="45CE21AD" w14:textId="77777777" w:rsidR="004C4584" w:rsidRPr="003C035D" w:rsidRDefault="00E12AA1" w:rsidP="004C4584">
      <w:pPr>
        <w:numPr>
          <w:ilvl w:val="0"/>
          <w:numId w:val="87"/>
        </w:numPr>
        <w:suppressAutoHyphens w:val="0"/>
      </w:pPr>
      <w:r>
        <w:rPr>
          <w:b/>
        </w:rPr>
        <w:t>Veileder</w:t>
      </w:r>
      <w:r w:rsidR="004C4584" w:rsidRPr="003C035D">
        <w:t xml:space="preserve"> som </w:t>
      </w:r>
      <w:proofErr w:type="gramStart"/>
      <w:r w:rsidR="004C4584" w:rsidRPr="003C035D">
        <w:t>har ”Sak</w:t>
      </w:r>
      <w:proofErr w:type="gramEnd"/>
      <w:r w:rsidR="004C4584" w:rsidRPr="003C035D">
        <w:t xml:space="preserve"> som ikke har blitt en sak” legger denne i </w:t>
      </w:r>
      <w:r w:rsidR="004C4584" w:rsidRPr="003C035D">
        <w:rPr>
          <w:b/>
        </w:rPr>
        <w:t>gult omslag</w:t>
      </w:r>
      <w:r w:rsidR="004C4584" w:rsidRPr="003C035D">
        <w:t xml:space="preserve"> og plasserer den i datosorterer til arkivering. Disse vil bli arkivert i mappen og </w:t>
      </w:r>
      <w:r>
        <w:t>vil være tilgjengelig for veiledere</w:t>
      </w:r>
      <w:r w:rsidR="004C4584" w:rsidRPr="003C035D">
        <w:t xml:space="preserve"> ved evt. senere samtaler. Hvis personen ikke har sak hos oss vil disse omslagene bli satt inn i perm etter fødselsdato. (eks ordinære arbeidssøkere.)</w:t>
      </w:r>
    </w:p>
    <w:p w14:paraId="45CE21AE" w14:textId="77777777" w:rsidR="004C4584" w:rsidRPr="003C035D" w:rsidRDefault="004C4584" w:rsidP="004C4584">
      <w:pPr>
        <w:numPr>
          <w:ilvl w:val="0"/>
          <w:numId w:val="87"/>
        </w:numPr>
        <w:suppressAutoHyphens w:val="0"/>
      </w:pPr>
      <w:r w:rsidRPr="003C035D">
        <w:rPr>
          <w:b/>
        </w:rPr>
        <w:t>Nye saker</w:t>
      </w:r>
      <w:r w:rsidRPr="003C035D">
        <w:t xml:space="preserve"> – som ikke har mappe fra før settes i hylle merket: Ny sak til merking. Det er viktig at </w:t>
      </w:r>
      <w:r w:rsidR="00E12AA1">
        <w:rPr>
          <w:b/>
        </w:rPr>
        <w:t>veileder</w:t>
      </w:r>
      <w:r w:rsidRPr="003C035D">
        <w:t xml:space="preserve"> har sjekket at det ikke finnes mappe fra før.  </w:t>
      </w:r>
      <w:r w:rsidRPr="003C035D">
        <w:rPr>
          <w:b/>
        </w:rPr>
        <w:t>Arkivpersonalet</w:t>
      </w:r>
      <w:r w:rsidRPr="003C035D">
        <w:t xml:space="preserve"> vil opprette ny mappe og plassere den i arkivet.</w:t>
      </w:r>
    </w:p>
    <w:p w14:paraId="45CE21AF" w14:textId="77777777" w:rsidR="004C4584" w:rsidRPr="003C035D" w:rsidRDefault="004C4584" w:rsidP="004C4584"/>
    <w:p w14:paraId="45CE21B0" w14:textId="77777777" w:rsidR="004C4584" w:rsidRPr="003C035D" w:rsidRDefault="004C4584" w:rsidP="004C4584">
      <w:r w:rsidRPr="003C035D">
        <w:rPr>
          <w:b/>
        </w:rPr>
        <w:t xml:space="preserve">NB! </w:t>
      </w:r>
      <w:r w:rsidR="00E12AA1">
        <w:rPr>
          <w:b/>
        </w:rPr>
        <w:t>Veiledere</w:t>
      </w:r>
      <w:r w:rsidRPr="003C035D">
        <w:rPr>
          <w:b/>
        </w:rPr>
        <w:t xml:space="preserve"> må påføre fødsels- og </w:t>
      </w:r>
      <w:proofErr w:type="spellStart"/>
      <w:r w:rsidRPr="003C035D">
        <w:rPr>
          <w:b/>
        </w:rPr>
        <w:t>personnr</w:t>
      </w:r>
      <w:proofErr w:type="spellEnd"/>
      <w:r w:rsidRPr="003C035D">
        <w:rPr>
          <w:b/>
        </w:rPr>
        <w:t>, og merke med S eller K + sin brukerkode oppe i høyre hjørne på saksdokumenter.</w:t>
      </w:r>
    </w:p>
    <w:p w14:paraId="45CE21B1" w14:textId="77777777" w:rsidR="004C4584" w:rsidRPr="003C035D" w:rsidRDefault="004C4584" w:rsidP="004C4584"/>
    <w:p w14:paraId="45CE21B2" w14:textId="77777777" w:rsidR="004C4584" w:rsidRPr="00125479" w:rsidRDefault="00125479" w:rsidP="004C4584">
      <w:pPr>
        <w:outlineLvl w:val="0"/>
        <w:rPr>
          <w:u w:val="single"/>
        </w:rPr>
      </w:pPr>
      <w:bookmarkStart w:id="7" w:name="_Toc2321716"/>
      <w:r w:rsidRPr="00125479">
        <w:rPr>
          <w:u w:val="single"/>
        </w:rPr>
        <w:t>Unntak</w:t>
      </w:r>
      <w:r w:rsidR="004C4584" w:rsidRPr="00125479">
        <w:rPr>
          <w:u w:val="single"/>
        </w:rPr>
        <w:t>:</w:t>
      </w:r>
      <w:bookmarkEnd w:id="7"/>
    </w:p>
    <w:p w14:paraId="45CE21B3" w14:textId="77777777" w:rsidR="004C4584" w:rsidRPr="003C035D" w:rsidRDefault="004C4584" w:rsidP="004C4584">
      <w:pPr>
        <w:numPr>
          <w:ilvl w:val="0"/>
          <w:numId w:val="88"/>
        </w:numPr>
        <w:suppressAutoHyphens w:val="0"/>
      </w:pPr>
      <w:r w:rsidRPr="003C035D">
        <w:t xml:space="preserve">Hvis det kun lånes en sak (ikke hele mappen) skal det komme fram av utlånskortet </w:t>
      </w:r>
      <w:proofErr w:type="gramStart"/>
      <w:r w:rsidRPr="003C035D">
        <w:t>hvilke sak</w:t>
      </w:r>
      <w:proofErr w:type="gramEnd"/>
      <w:r w:rsidRPr="003C035D">
        <w:t xml:space="preserve"> som er utlånt. I slike tilfeller skal utlånskortet stå i mappen til den er komplett igjen.</w:t>
      </w:r>
    </w:p>
    <w:p w14:paraId="45CE21B4" w14:textId="77777777" w:rsidR="004C4584" w:rsidRPr="003C035D" w:rsidRDefault="004C4584" w:rsidP="004C4584">
      <w:pPr>
        <w:numPr>
          <w:ilvl w:val="0"/>
          <w:numId w:val="88"/>
        </w:numPr>
        <w:suppressAutoHyphens w:val="0"/>
      </w:pPr>
      <w:r w:rsidRPr="003C035D">
        <w:t xml:space="preserve">Vi sender aldri arkivmappen ut av huset! </w:t>
      </w:r>
    </w:p>
    <w:p w14:paraId="45CE21B5" w14:textId="77777777" w:rsidR="004C4584" w:rsidRPr="003C035D" w:rsidRDefault="004C4584" w:rsidP="004C4584">
      <w:pPr>
        <w:numPr>
          <w:ilvl w:val="0"/>
          <w:numId w:val="88"/>
        </w:numPr>
        <w:suppressAutoHyphens w:val="0"/>
      </w:pPr>
      <w:r w:rsidRPr="003C035D">
        <w:t xml:space="preserve">Flyttesaker skal registreres i Infotrygd, </w:t>
      </w:r>
      <w:proofErr w:type="spellStart"/>
      <w:r w:rsidRPr="003C035D">
        <w:t>Gosys</w:t>
      </w:r>
      <w:proofErr w:type="spellEnd"/>
      <w:r w:rsidRPr="003C035D">
        <w:t xml:space="preserve"> eller Arena – sakene tas ut av arkivmappen og oversendes. Mappen legges til gjenbruk. </w:t>
      </w:r>
    </w:p>
    <w:p w14:paraId="45CE21B6" w14:textId="77777777" w:rsidR="004C4584" w:rsidRPr="003C035D" w:rsidRDefault="004C4584" w:rsidP="004C4584">
      <w:pPr>
        <w:numPr>
          <w:ilvl w:val="0"/>
          <w:numId w:val="88"/>
        </w:numPr>
        <w:suppressAutoHyphens w:val="0"/>
      </w:pPr>
      <w:r w:rsidRPr="003C035D">
        <w:t xml:space="preserve">Saker som overføres til forvaltning (skal inngå i deres arkiv) skal ikke markeres med lånekort. Disse sakene skal registreres overført i </w:t>
      </w:r>
      <w:proofErr w:type="spellStart"/>
      <w:r w:rsidRPr="003C035D">
        <w:t>Gosys</w:t>
      </w:r>
      <w:proofErr w:type="spellEnd"/>
      <w:r w:rsidRPr="003C035D">
        <w:t xml:space="preserve"> eller Arena. </w:t>
      </w:r>
    </w:p>
    <w:p w14:paraId="45CE21B7" w14:textId="77777777" w:rsidR="004C4584" w:rsidRDefault="004C4584" w:rsidP="006336CD"/>
    <w:p w14:paraId="45CE21B8" w14:textId="77777777" w:rsidR="00F46C0A" w:rsidRPr="00F46C0A" w:rsidRDefault="00F46C0A" w:rsidP="006336CD">
      <w:pPr>
        <w:rPr>
          <w:u w:val="single"/>
        </w:rPr>
      </w:pPr>
      <w:r w:rsidRPr="00F46C0A">
        <w:rPr>
          <w:u w:val="single"/>
        </w:rPr>
        <w:t>Arkiv – boligtjenester:</w:t>
      </w:r>
    </w:p>
    <w:p w14:paraId="45CE21B9" w14:textId="77777777" w:rsidR="00F46C0A" w:rsidRDefault="00F46C0A" w:rsidP="00F46C0A">
      <w:pPr>
        <w:pStyle w:val="Listeavsnitt"/>
        <w:numPr>
          <w:ilvl w:val="0"/>
          <w:numId w:val="90"/>
        </w:numPr>
      </w:pPr>
      <w:r>
        <w:t>Boligtjenesten har eget dagarkiv som er låsbart og brannsikkert.</w:t>
      </w:r>
    </w:p>
    <w:p w14:paraId="45CE21BA" w14:textId="77777777" w:rsidR="00F46C0A" w:rsidRDefault="00414E96" w:rsidP="00F46C0A">
      <w:pPr>
        <w:pStyle w:val="Listeavsnitt"/>
        <w:numPr>
          <w:ilvl w:val="0"/>
          <w:numId w:val="90"/>
        </w:numPr>
      </w:pPr>
      <w:r>
        <w:t>For avsluttede saker benyttes egne merkede hyller i arkivrom.</w:t>
      </w:r>
    </w:p>
    <w:p w14:paraId="45CE21BB" w14:textId="77777777" w:rsidR="006A30F7" w:rsidRPr="003D2E0F" w:rsidRDefault="00414E96" w:rsidP="006336CD">
      <w:pPr>
        <w:pStyle w:val="Listeavsnitt"/>
        <w:numPr>
          <w:ilvl w:val="0"/>
          <w:numId w:val="90"/>
        </w:numPr>
      </w:pPr>
      <w:r>
        <w:t>Arkivansvarlig setter inn saker her.</w:t>
      </w:r>
    </w:p>
    <w:p w14:paraId="45CE21BC" w14:textId="77777777" w:rsidR="00B07CD7" w:rsidRPr="00706FDD" w:rsidRDefault="00B07CD7" w:rsidP="00C97F79">
      <w:pPr>
        <w:pStyle w:val="Overskrift1"/>
      </w:pPr>
      <w:bookmarkStart w:id="8" w:name="_Toc345069475"/>
      <w:bookmarkStart w:id="9" w:name="_Toc2321717"/>
      <w:proofErr w:type="gramStart"/>
      <w:r w:rsidRPr="00706FDD">
        <w:t>Sikkerhet</w:t>
      </w:r>
      <w:bookmarkEnd w:id="8"/>
      <w:r w:rsidR="00C41623">
        <w:t xml:space="preserve"> </w:t>
      </w:r>
      <w:r w:rsidR="00FC40BB">
        <w:t xml:space="preserve"> -</w:t>
      </w:r>
      <w:proofErr w:type="gramEnd"/>
      <w:r w:rsidR="00FC40BB">
        <w:t xml:space="preserve"> fysisk sikring</w:t>
      </w:r>
      <w:bookmarkEnd w:id="9"/>
    </w:p>
    <w:p w14:paraId="45CE21BD" w14:textId="77777777" w:rsidR="00E35810" w:rsidRDefault="00E35810" w:rsidP="001207C0">
      <w:r>
        <w:t>Arkivrom ligger i 2.etasje, midt i rommet.</w:t>
      </w:r>
    </w:p>
    <w:p w14:paraId="45CE21BE" w14:textId="77777777" w:rsidR="00E35810" w:rsidRDefault="00E35810" w:rsidP="001207C0">
      <w:r>
        <w:t xml:space="preserve">Rommet har branndører av typen B60S. Disse er lukket og låses hver dag ved arbeidstids slutt. </w:t>
      </w:r>
    </w:p>
    <w:p w14:paraId="45CE21BF" w14:textId="77777777" w:rsidR="00E35810" w:rsidRDefault="00E35810" w:rsidP="001207C0"/>
    <w:p w14:paraId="45CE21C0" w14:textId="77777777" w:rsidR="00E35810" w:rsidRDefault="005C43E0" w:rsidP="001207C0">
      <w:r>
        <w:t xml:space="preserve">Boligtjenester har </w:t>
      </w:r>
      <w:r w:rsidR="003D2E0F">
        <w:t xml:space="preserve">i tillegg </w:t>
      </w:r>
      <w:r>
        <w:t xml:space="preserve">eget </w:t>
      </w:r>
      <w:r w:rsidR="00EE5801">
        <w:t>dag</w:t>
      </w:r>
      <w:r>
        <w:t xml:space="preserve">arkiv med aktive saker. Arkivet er låsbart og brannsikkert. </w:t>
      </w:r>
    </w:p>
    <w:p w14:paraId="45CE21C1" w14:textId="77777777" w:rsidR="00FB2D4F" w:rsidRDefault="00FB2D4F" w:rsidP="001207C0"/>
    <w:p w14:paraId="45CE21C2" w14:textId="77777777" w:rsidR="00FB2D4F" w:rsidRPr="00E35810" w:rsidRDefault="00FB2D4F" w:rsidP="001207C0">
      <w:r>
        <w:t>Se vedlegg for mer informasjon.</w:t>
      </w:r>
    </w:p>
    <w:p w14:paraId="45CE21C3" w14:textId="77777777" w:rsidR="00B14ACB" w:rsidRPr="00706FDD" w:rsidRDefault="00B14ACB" w:rsidP="00C97F79">
      <w:pPr>
        <w:pStyle w:val="Overskrift1"/>
        <w:rPr>
          <w:lang w:val="nn-NO"/>
        </w:rPr>
      </w:pPr>
      <w:bookmarkStart w:id="10" w:name="_Toc336009116"/>
      <w:bookmarkStart w:id="11" w:name="_Toc345069481"/>
      <w:bookmarkStart w:id="12" w:name="_Toc2321718"/>
      <w:r w:rsidRPr="00706FDD">
        <w:rPr>
          <w:lang w:val="nn-NO"/>
        </w:rPr>
        <w:lastRenderedPageBreak/>
        <w:t>Organisering og behandling av arkiv</w:t>
      </w:r>
      <w:bookmarkEnd w:id="10"/>
      <w:bookmarkEnd w:id="11"/>
      <w:bookmarkEnd w:id="12"/>
    </w:p>
    <w:p w14:paraId="45CE21C4" w14:textId="77777777" w:rsidR="003453D7" w:rsidRDefault="003453D7" w:rsidP="00B14ACB">
      <w:pPr>
        <w:rPr>
          <w:b/>
          <w:sz w:val="28"/>
          <w:szCs w:val="28"/>
        </w:rPr>
      </w:pPr>
    </w:p>
    <w:p w14:paraId="45CE21C5" w14:textId="77777777" w:rsidR="004165AF" w:rsidRDefault="003A231A" w:rsidP="00467D23">
      <w:pPr>
        <w:pStyle w:val="Overskrift2"/>
        <w:numPr>
          <w:ilvl w:val="0"/>
          <w:numId w:val="0"/>
        </w:numPr>
      </w:pPr>
      <w:bookmarkStart w:id="13" w:name="_Toc2321719"/>
      <w:r>
        <w:t>5.5</w:t>
      </w:r>
      <w:r>
        <w:tab/>
      </w:r>
      <w:r w:rsidR="003453D7" w:rsidRPr="003453D7">
        <w:t>Arkivbegrensning</w:t>
      </w:r>
      <w:bookmarkEnd w:id="13"/>
    </w:p>
    <w:p w14:paraId="45CE21C6" w14:textId="77777777" w:rsidR="003453D7" w:rsidRDefault="003C21BB" w:rsidP="00B14ACB">
      <w:r>
        <w:t>Bestemmelsene i arkivforskriften er gjeldende.</w:t>
      </w:r>
    </w:p>
    <w:p w14:paraId="45CE21C7" w14:textId="77777777" w:rsidR="00854E9A" w:rsidRPr="00854E9A" w:rsidRDefault="00854E9A" w:rsidP="00B14ACB">
      <w:pPr>
        <w:rPr>
          <w:b/>
        </w:rPr>
      </w:pPr>
    </w:p>
    <w:p w14:paraId="45CE21C8" w14:textId="77777777" w:rsidR="004165AF" w:rsidRDefault="003A231A" w:rsidP="00467D23">
      <w:pPr>
        <w:pStyle w:val="Overskrift2"/>
        <w:numPr>
          <w:ilvl w:val="0"/>
          <w:numId w:val="0"/>
        </w:numPr>
      </w:pPr>
      <w:bookmarkStart w:id="14" w:name="_Toc2321720"/>
      <w:r>
        <w:t>5.6</w:t>
      </w:r>
      <w:r>
        <w:tab/>
      </w:r>
      <w:r w:rsidR="004165AF" w:rsidRPr="00C609F1">
        <w:t>Bevaring og kassasjon</w:t>
      </w:r>
      <w:bookmarkEnd w:id="14"/>
    </w:p>
    <w:p w14:paraId="45CE21C9" w14:textId="77777777" w:rsidR="003453D7" w:rsidRPr="00181D7C" w:rsidRDefault="00181D7C" w:rsidP="00B14ACB">
      <w:r>
        <w:t xml:space="preserve">NAV Vestre Toten har utarbeidet en egen rutine for bevaring og kassasjon, se vedlegg. </w:t>
      </w:r>
    </w:p>
    <w:p w14:paraId="45CE21CA" w14:textId="77777777" w:rsidR="009B5656" w:rsidRDefault="009B5656" w:rsidP="00B14ACB"/>
    <w:p w14:paraId="45CE21CB" w14:textId="77777777" w:rsidR="00A7399C" w:rsidRDefault="003A231A" w:rsidP="00467D23">
      <w:pPr>
        <w:pStyle w:val="Overskrift2"/>
        <w:numPr>
          <w:ilvl w:val="0"/>
          <w:numId w:val="0"/>
        </w:numPr>
      </w:pPr>
      <w:bookmarkStart w:id="15" w:name="_Toc2321721"/>
      <w:r>
        <w:t>5.7</w:t>
      </w:r>
      <w:r>
        <w:tab/>
      </w:r>
      <w:r w:rsidR="00A7399C" w:rsidRPr="00A7399C">
        <w:t>Periodisering og bortsetting</w:t>
      </w:r>
      <w:bookmarkEnd w:id="15"/>
    </w:p>
    <w:p w14:paraId="45CE21CC" w14:textId="77777777" w:rsidR="009B5656" w:rsidRDefault="001740B6" w:rsidP="00B14ACB">
      <w:r>
        <w:t>Siste periodisering er fra 2009, se vedlegg.</w:t>
      </w:r>
    </w:p>
    <w:p w14:paraId="45CE21CD" w14:textId="77777777" w:rsidR="00242290" w:rsidRDefault="00242290" w:rsidP="00B14ACB"/>
    <w:p w14:paraId="45CE21CE" w14:textId="77777777" w:rsidR="00242290" w:rsidRDefault="00247BFB" w:rsidP="00467D23">
      <w:pPr>
        <w:pStyle w:val="Overskrift2"/>
        <w:numPr>
          <w:ilvl w:val="0"/>
          <w:numId w:val="0"/>
        </w:numPr>
      </w:pPr>
      <w:bookmarkStart w:id="16" w:name="_Toc2321722"/>
      <w:r>
        <w:t>5.8</w:t>
      </w:r>
      <w:r>
        <w:tab/>
      </w:r>
      <w:r w:rsidR="00242290">
        <w:t>Bestandsoversikt (Arkivoversikt)</w:t>
      </w:r>
      <w:bookmarkEnd w:id="16"/>
      <w:r w:rsidR="002D1BB2">
        <w:t xml:space="preserve"> </w:t>
      </w:r>
    </w:p>
    <w:p w14:paraId="45CE21CF" w14:textId="77777777" w:rsidR="002D1BB2" w:rsidRDefault="004D47EB" w:rsidP="00B14ACB">
      <w:pPr>
        <w:rPr>
          <w:i/>
        </w:rPr>
      </w:pPr>
      <w:r>
        <w:rPr>
          <w:i/>
        </w:rPr>
        <w:t xml:space="preserve">En oversikt over enhetens arkivmateriale – både i aktivt arkiv og bortsettingsarkiv (serier og fysisk plassering). </w:t>
      </w:r>
    </w:p>
    <w:p w14:paraId="45CE21D0" w14:textId="77777777" w:rsidR="004D47EB" w:rsidRDefault="004D47EB" w:rsidP="00B14ACB"/>
    <w:p w14:paraId="45CE21D1" w14:textId="77777777" w:rsidR="00E96457" w:rsidRPr="0008083B" w:rsidRDefault="00E96457" w:rsidP="002D1BB2">
      <w:pPr>
        <w:rPr>
          <w:sz w:val="28"/>
          <w:szCs w:val="28"/>
          <w:u w:val="single"/>
        </w:rPr>
      </w:pPr>
      <w:r w:rsidRPr="0008083B">
        <w:rPr>
          <w:sz w:val="28"/>
          <w:szCs w:val="28"/>
          <w:u w:val="single"/>
        </w:rPr>
        <w:t>Dagligarkiv</w:t>
      </w:r>
    </w:p>
    <w:p w14:paraId="45CE21D2" w14:textId="77777777" w:rsidR="003D2E0F" w:rsidRDefault="003D2E0F" w:rsidP="002D1BB2"/>
    <w:p w14:paraId="45CE21D3" w14:textId="77777777" w:rsidR="00C629EA" w:rsidRPr="003D2E0F" w:rsidRDefault="003D2E0F" w:rsidP="002D1BB2">
      <w:r>
        <w:t>Det er kun boligtjenestene som har eget dagligarkiv. Dagligarkivet er et låsbart og brannsikkert skap som står inne på kontoret til boligtjenestene.</w:t>
      </w:r>
    </w:p>
    <w:p w14:paraId="45CE21D4" w14:textId="77777777" w:rsidR="00943003" w:rsidRPr="008E1C66" w:rsidRDefault="00943003" w:rsidP="002D1BB2"/>
    <w:p w14:paraId="45CE21D5" w14:textId="77777777" w:rsidR="002D1BB2" w:rsidRPr="0008083B" w:rsidRDefault="002D1BB2" w:rsidP="002D1BB2">
      <w:pPr>
        <w:rPr>
          <w:sz w:val="28"/>
          <w:szCs w:val="28"/>
          <w:u w:val="single"/>
        </w:rPr>
      </w:pPr>
      <w:r w:rsidRPr="0008083B">
        <w:rPr>
          <w:sz w:val="28"/>
          <w:szCs w:val="28"/>
          <w:u w:val="single"/>
        </w:rPr>
        <w:t xml:space="preserve">Bortsettingsarkiv </w:t>
      </w:r>
      <w:r w:rsidR="003F642A" w:rsidRPr="0008083B">
        <w:rPr>
          <w:sz w:val="28"/>
          <w:szCs w:val="28"/>
          <w:u w:val="single"/>
        </w:rPr>
        <w:t>/fjernarkiv</w:t>
      </w:r>
    </w:p>
    <w:p w14:paraId="45CE21D6" w14:textId="77777777" w:rsidR="00940B92" w:rsidRDefault="00940B92" w:rsidP="002D1BB2">
      <w:pPr>
        <w:rPr>
          <w:b/>
          <w:sz w:val="28"/>
          <w:szCs w:val="28"/>
        </w:rPr>
      </w:pPr>
    </w:p>
    <w:p w14:paraId="45CE21D7" w14:textId="77777777" w:rsidR="0008083B" w:rsidRPr="00DB0387" w:rsidRDefault="0008083B" w:rsidP="002D1BB2">
      <w:pPr>
        <w:rPr>
          <w:i/>
          <w:sz w:val="20"/>
          <w:szCs w:val="20"/>
        </w:rPr>
      </w:pPr>
      <w:r w:rsidRPr="00DB0387">
        <w:rPr>
          <w:i/>
          <w:sz w:val="20"/>
          <w:szCs w:val="20"/>
        </w:rPr>
        <w:t xml:space="preserve">Eksempel </w:t>
      </w:r>
      <w:proofErr w:type="gramStart"/>
      <w:r w:rsidRPr="00DB0387">
        <w:rPr>
          <w:i/>
          <w:sz w:val="20"/>
          <w:szCs w:val="20"/>
        </w:rPr>
        <w:t xml:space="preserve">på </w:t>
      </w:r>
      <w:r w:rsidR="00387506">
        <w:rPr>
          <w:i/>
          <w:sz w:val="20"/>
          <w:szCs w:val="20"/>
        </w:rPr>
        <w:t xml:space="preserve"> </w:t>
      </w:r>
      <w:r w:rsidRPr="00DB0387">
        <w:rPr>
          <w:i/>
          <w:sz w:val="20"/>
          <w:szCs w:val="20"/>
        </w:rPr>
        <w:t>bestandsoversikt</w:t>
      </w:r>
      <w:proofErr w:type="gramEnd"/>
      <w:r w:rsidRPr="00DB0387">
        <w:rPr>
          <w:i/>
          <w:sz w:val="20"/>
          <w:szCs w:val="20"/>
        </w:rPr>
        <w:t xml:space="preserve">:  </w:t>
      </w:r>
    </w:p>
    <w:p w14:paraId="45CE21D8" w14:textId="77777777" w:rsidR="0008083B" w:rsidRDefault="0008083B" w:rsidP="002D1BB2">
      <w:pPr>
        <w:rPr>
          <w:sz w:val="20"/>
          <w:szCs w:val="20"/>
        </w:rPr>
      </w:pPr>
    </w:p>
    <w:p w14:paraId="45CE21D9" w14:textId="77777777" w:rsidR="0008083B" w:rsidRPr="0008083B" w:rsidRDefault="0008083B" w:rsidP="002D1BB2">
      <w:pPr>
        <w:rPr>
          <w:sz w:val="20"/>
          <w:szCs w:val="20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object w:dxaOrig="1440" w:dyaOrig="1125" w14:anchorId="45CE24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56.25pt" o:ole="">
            <v:imagedata r:id="rId8" o:title=""/>
          </v:shape>
          <o:OLEObject Type="Embed" ProgID="Outlook.FileAttach" ShapeID="_x0000_i1025" DrawAspect="Icon" ObjectID="_1748076043" r:id="rId9"/>
        </w:object>
      </w:r>
    </w:p>
    <w:p w14:paraId="45CE21DA" w14:textId="77777777" w:rsidR="00E75639" w:rsidRPr="00A200C2" w:rsidRDefault="00E75639" w:rsidP="00B14ACB"/>
    <w:p w14:paraId="45CE21DB" w14:textId="77777777" w:rsidR="00E75639" w:rsidRPr="003D2E0F" w:rsidRDefault="00E75639" w:rsidP="00B14ACB">
      <w:pPr>
        <w:rPr>
          <w:sz w:val="28"/>
          <w:szCs w:val="28"/>
          <w:u w:val="single"/>
        </w:rPr>
      </w:pPr>
      <w:r w:rsidRPr="003D2E0F">
        <w:rPr>
          <w:sz w:val="28"/>
          <w:szCs w:val="28"/>
          <w:u w:val="single"/>
        </w:rPr>
        <w:t>Avlevert arkiv</w:t>
      </w:r>
    </w:p>
    <w:p w14:paraId="45CE21DC" w14:textId="77777777" w:rsidR="006566BD" w:rsidRPr="003D2E0F" w:rsidRDefault="006566BD" w:rsidP="00B14ACB"/>
    <w:p w14:paraId="45CE21DD" w14:textId="77777777" w:rsidR="00D84133" w:rsidRPr="003D2E0F" w:rsidRDefault="00095E0C" w:rsidP="00B14ACB">
      <w:r w:rsidRPr="003D2E0F">
        <w:t>Det finnes ikke dokumentasjon på at noe er avlevert Statsarkivet.</w:t>
      </w:r>
    </w:p>
    <w:p w14:paraId="45CE21DE" w14:textId="77777777" w:rsidR="006566BD" w:rsidRPr="003D2E0F" w:rsidRDefault="006566BD" w:rsidP="00B14ACB"/>
    <w:p w14:paraId="45CE21DF" w14:textId="77777777" w:rsidR="006566BD" w:rsidRPr="003D2E0F" w:rsidRDefault="006566BD" w:rsidP="00B14ACB">
      <w:pPr>
        <w:rPr>
          <w:sz w:val="28"/>
          <w:szCs w:val="28"/>
          <w:u w:val="single"/>
        </w:rPr>
      </w:pPr>
      <w:r w:rsidRPr="003D2E0F">
        <w:rPr>
          <w:sz w:val="28"/>
          <w:szCs w:val="28"/>
          <w:u w:val="single"/>
        </w:rPr>
        <w:t>Overført arkiv</w:t>
      </w:r>
    </w:p>
    <w:p w14:paraId="45CE21E0" w14:textId="77777777" w:rsidR="005B4F9D" w:rsidRPr="003D2E0F" w:rsidRDefault="005B4F9D" w:rsidP="00B14ACB">
      <w:pPr>
        <w:rPr>
          <w:sz w:val="28"/>
          <w:szCs w:val="28"/>
        </w:rPr>
      </w:pPr>
    </w:p>
    <w:p w14:paraId="45CE21E1" w14:textId="77777777" w:rsidR="00095E0C" w:rsidRPr="00095E0C" w:rsidRDefault="00095E0C" w:rsidP="00B14ACB">
      <w:r w:rsidRPr="00095E0C">
        <w:t>Ingen arkiver er overført andre enheter.</w:t>
      </w:r>
    </w:p>
    <w:p w14:paraId="45CE21E2" w14:textId="77777777" w:rsidR="0008083B" w:rsidRPr="005B4F9D" w:rsidRDefault="0008083B" w:rsidP="00B14ACB">
      <w:pPr>
        <w:rPr>
          <w:sz w:val="28"/>
          <w:szCs w:val="28"/>
          <w:u w:val="single"/>
        </w:rPr>
      </w:pPr>
    </w:p>
    <w:p w14:paraId="45CE21E3" w14:textId="77777777" w:rsidR="000B497B" w:rsidRDefault="00B07CD7" w:rsidP="000B497B">
      <w:pPr>
        <w:pStyle w:val="Overskrift1"/>
        <w:rPr>
          <w:lang w:val="nn-NO"/>
        </w:rPr>
      </w:pPr>
      <w:bookmarkStart w:id="17" w:name="_Toc345069498"/>
      <w:bookmarkStart w:id="18" w:name="_Toc2321723"/>
      <w:r w:rsidRPr="006566BD">
        <w:rPr>
          <w:lang w:val="nn-NO"/>
        </w:rPr>
        <w:lastRenderedPageBreak/>
        <w:t>Vedlegg</w:t>
      </w:r>
      <w:bookmarkEnd w:id="17"/>
      <w:bookmarkEnd w:id="18"/>
    </w:p>
    <w:p w14:paraId="45CE21E4" w14:textId="77777777" w:rsidR="000B497B" w:rsidRDefault="000B497B" w:rsidP="000B497B">
      <w:pPr>
        <w:rPr>
          <w:lang w:val="nn-NO"/>
        </w:rPr>
      </w:pPr>
    </w:p>
    <w:p w14:paraId="45CE21E5" w14:textId="77777777" w:rsidR="000B497B" w:rsidRDefault="000B497B" w:rsidP="000B497B">
      <w:pPr>
        <w:pStyle w:val="Listeavsnitt"/>
        <w:numPr>
          <w:ilvl w:val="0"/>
          <w:numId w:val="91"/>
        </w:numPr>
        <w:rPr>
          <w:lang w:val="nn-NO"/>
        </w:rPr>
      </w:pPr>
      <w:r>
        <w:rPr>
          <w:lang w:val="nn-NO"/>
        </w:rPr>
        <w:t>Kartlegging av arkiver NAV Vestre Toten sosial.</w:t>
      </w:r>
    </w:p>
    <w:p w14:paraId="45CE21E6" w14:textId="77777777" w:rsidR="000B497B" w:rsidRDefault="000B497B" w:rsidP="000B497B">
      <w:pPr>
        <w:pStyle w:val="Listeavsnitt"/>
        <w:numPr>
          <w:ilvl w:val="0"/>
          <w:numId w:val="91"/>
        </w:numPr>
        <w:rPr>
          <w:lang w:val="nn-NO"/>
        </w:rPr>
      </w:pPr>
      <w:r>
        <w:rPr>
          <w:lang w:val="nn-NO"/>
        </w:rPr>
        <w:t>Kartlegging av arkiver NAV Vestre Toten trygd.</w:t>
      </w:r>
    </w:p>
    <w:p w14:paraId="45CE21E7" w14:textId="77777777" w:rsidR="000B497B" w:rsidRDefault="000B497B" w:rsidP="000B497B">
      <w:pPr>
        <w:pStyle w:val="Listeavsnitt"/>
        <w:numPr>
          <w:ilvl w:val="0"/>
          <w:numId w:val="91"/>
        </w:numPr>
        <w:rPr>
          <w:lang w:val="nn-NO"/>
        </w:rPr>
      </w:pPr>
      <w:r>
        <w:rPr>
          <w:lang w:val="nn-NO"/>
        </w:rPr>
        <w:t xml:space="preserve">Kassasjonsregler </w:t>
      </w:r>
    </w:p>
    <w:p w14:paraId="45CE21E8" w14:textId="77777777" w:rsidR="000C6AF2" w:rsidRDefault="000C6AF2" w:rsidP="000B497B">
      <w:pPr>
        <w:pStyle w:val="Listeavsnitt"/>
        <w:numPr>
          <w:ilvl w:val="0"/>
          <w:numId w:val="91"/>
        </w:numPr>
        <w:rPr>
          <w:lang w:val="nn-NO"/>
        </w:rPr>
      </w:pPr>
      <w:proofErr w:type="spellStart"/>
      <w:r>
        <w:rPr>
          <w:lang w:val="nn-NO"/>
        </w:rPr>
        <w:t>Sikkerhetsplan</w:t>
      </w:r>
      <w:proofErr w:type="spellEnd"/>
    </w:p>
    <w:p w14:paraId="45CE21E9" w14:textId="77777777" w:rsidR="000C6AF2" w:rsidRDefault="000C6AF2" w:rsidP="000C6AF2">
      <w:pPr>
        <w:pStyle w:val="Listeavsnitt"/>
        <w:rPr>
          <w:lang w:val="nn-NO"/>
        </w:rPr>
      </w:pPr>
    </w:p>
    <w:p w14:paraId="45CE21EA" w14:textId="77777777" w:rsidR="00707F5C" w:rsidRDefault="00707F5C" w:rsidP="00707F5C">
      <w:pPr>
        <w:rPr>
          <w:vanish/>
          <w:lang w:val="nn-NO"/>
        </w:rPr>
      </w:pPr>
    </w:p>
    <w:p w14:paraId="45CE21EB" w14:textId="77777777" w:rsidR="00707F5C" w:rsidRDefault="00707F5C" w:rsidP="00707F5C">
      <w:pPr>
        <w:rPr>
          <w:vanish/>
          <w:lang w:val="nn-NO"/>
        </w:rPr>
      </w:pPr>
    </w:p>
    <w:p w14:paraId="45CE21EC" w14:textId="77777777" w:rsidR="00707F5C" w:rsidRDefault="00707F5C" w:rsidP="00707F5C">
      <w:pPr>
        <w:rPr>
          <w:vanish/>
          <w:lang w:val="nn-NO"/>
        </w:rPr>
      </w:pPr>
    </w:p>
    <w:p w14:paraId="45CE21ED" w14:textId="77777777" w:rsidR="00707F5C" w:rsidRDefault="00707F5C" w:rsidP="00707F5C">
      <w:pPr>
        <w:rPr>
          <w:vanish/>
          <w:lang w:val="nn-NO"/>
        </w:rPr>
      </w:pPr>
    </w:p>
    <w:p w14:paraId="45CE21EE" w14:textId="77777777" w:rsidR="00707F5C" w:rsidRDefault="00707F5C" w:rsidP="00707F5C">
      <w:pPr>
        <w:rPr>
          <w:vanish/>
          <w:lang w:val="nn-NO"/>
        </w:rPr>
      </w:pPr>
    </w:p>
    <w:p w14:paraId="45CE21EF" w14:textId="77777777" w:rsidR="00707F5C" w:rsidRDefault="00707F5C" w:rsidP="00707F5C">
      <w:pPr>
        <w:rPr>
          <w:vanish/>
          <w:lang w:val="nn-NO"/>
        </w:rPr>
      </w:pPr>
    </w:p>
    <w:p w14:paraId="45CE21F0" w14:textId="77777777" w:rsidR="00707F5C" w:rsidRDefault="00707F5C" w:rsidP="00707F5C">
      <w:pPr>
        <w:rPr>
          <w:vanish/>
          <w:lang w:val="nn-NO"/>
        </w:rPr>
      </w:pPr>
    </w:p>
    <w:p w14:paraId="45CE21F1" w14:textId="77777777" w:rsidR="00707F5C" w:rsidRDefault="00707F5C" w:rsidP="00707F5C">
      <w:pPr>
        <w:rPr>
          <w:vanish/>
          <w:lang w:val="nn-NO"/>
        </w:rPr>
      </w:pPr>
    </w:p>
    <w:p w14:paraId="45CE21F2" w14:textId="77777777" w:rsidR="00707F5C" w:rsidRDefault="00707F5C" w:rsidP="00707F5C">
      <w:pPr>
        <w:rPr>
          <w:vanish/>
          <w:lang w:val="nn-NO"/>
        </w:rPr>
      </w:pPr>
    </w:p>
    <w:p w14:paraId="45CE21F3" w14:textId="77777777" w:rsidR="00707F5C" w:rsidRDefault="00707F5C" w:rsidP="00707F5C">
      <w:pPr>
        <w:rPr>
          <w:vanish/>
          <w:lang w:val="nn-NO"/>
        </w:rPr>
      </w:pPr>
    </w:p>
    <w:p w14:paraId="45CE21F4" w14:textId="77777777" w:rsidR="00707F5C" w:rsidRDefault="00707F5C" w:rsidP="00707F5C">
      <w:pPr>
        <w:rPr>
          <w:vanish/>
          <w:lang w:val="nn-NO"/>
        </w:rPr>
      </w:pPr>
    </w:p>
    <w:p w14:paraId="45CE21F5" w14:textId="77777777" w:rsidR="00707F5C" w:rsidRDefault="00707F5C" w:rsidP="00707F5C">
      <w:pPr>
        <w:rPr>
          <w:vanish/>
          <w:lang w:val="nn-NO"/>
        </w:rPr>
      </w:pPr>
    </w:p>
    <w:p w14:paraId="45CE21F6" w14:textId="77777777" w:rsidR="00707F5C" w:rsidRDefault="00707F5C" w:rsidP="00707F5C">
      <w:pPr>
        <w:rPr>
          <w:vanish/>
          <w:lang w:val="nn-NO"/>
        </w:rPr>
      </w:pPr>
    </w:p>
    <w:p w14:paraId="45CE21F7" w14:textId="77777777" w:rsidR="00707F5C" w:rsidRDefault="00707F5C" w:rsidP="00707F5C">
      <w:pPr>
        <w:rPr>
          <w:vanish/>
          <w:lang w:val="nn-NO"/>
        </w:rPr>
      </w:pPr>
    </w:p>
    <w:p w14:paraId="45CE21F8" w14:textId="77777777" w:rsidR="00707F5C" w:rsidRDefault="00707F5C" w:rsidP="00707F5C">
      <w:pPr>
        <w:rPr>
          <w:vanish/>
          <w:lang w:val="nn-NO"/>
        </w:rPr>
      </w:pPr>
    </w:p>
    <w:p w14:paraId="45CE21F9" w14:textId="77777777" w:rsidR="00707F5C" w:rsidRDefault="00707F5C" w:rsidP="00707F5C">
      <w:pPr>
        <w:rPr>
          <w:vanish/>
          <w:lang w:val="nn-NO"/>
        </w:rPr>
      </w:pPr>
    </w:p>
    <w:p w14:paraId="45CE21FA" w14:textId="77777777" w:rsidR="00707F5C" w:rsidRDefault="00707F5C" w:rsidP="00707F5C">
      <w:pPr>
        <w:rPr>
          <w:vanish/>
          <w:lang w:val="nn-NO"/>
        </w:rPr>
      </w:pPr>
    </w:p>
    <w:p w14:paraId="45CE21FB" w14:textId="77777777" w:rsidR="00707F5C" w:rsidRDefault="00707F5C" w:rsidP="00707F5C">
      <w:pPr>
        <w:rPr>
          <w:vanish/>
          <w:lang w:val="nn-NO"/>
        </w:rPr>
      </w:pPr>
    </w:p>
    <w:p w14:paraId="45CE21FC" w14:textId="77777777" w:rsidR="00707F5C" w:rsidRDefault="00707F5C" w:rsidP="00707F5C">
      <w:pPr>
        <w:rPr>
          <w:vanish/>
          <w:lang w:val="nn-NO"/>
        </w:rPr>
      </w:pPr>
    </w:p>
    <w:p w14:paraId="45CE21FD" w14:textId="77777777" w:rsidR="00707F5C" w:rsidRDefault="00707F5C" w:rsidP="00707F5C">
      <w:pPr>
        <w:rPr>
          <w:vanish/>
          <w:lang w:val="nn-NO"/>
        </w:rPr>
      </w:pPr>
    </w:p>
    <w:p w14:paraId="45CE21FE" w14:textId="77777777" w:rsidR="00707F5C" w:rsidRDefault="00707F5C" w:rsidP="00707F5C">
      <w:pPr>
        <w:rPr>
          <w:vanish/>
          <w:lang w:val="nn-NO"/>
        </w:rPr>
      </w:pPr>
    </w:p>
    <w:p w14:paraId="45CE21FF" w14:textId="77777777" w:rsidR="00707F5C" w:rsidRDefault="00707F5C" w:rsidP="00707F5C">
      <w:pPr>
        <w:rPr>
          <w:vanish/>
          <w:lang w:val="nn-NO"/>
        </w:rPr>
      </w:pPr>
    </w:p>
    <w:p w14:paraId="45CE2200" w14:textId="77777777" w:rsidR="00707F5C" w:rsidRDefault="00707F5C" w:rsidP="00707F5C">
      <w:pPr>
        <w:rPr>
          <w:vanish/>
          <w:lang w:val="nn-NO"/>
        </w:rPr>
      </w:pPr>
    </w:p>
    <w:p w14:paraId="45CE2201" w14:textId="77777777" w:rsidR="00707F5C" w:rsidRDefault="00707F5C" w:rsidP="00707F5C">
      <w:pPr>
        <w:rPr>
          <w:vanish/>
          <w:lang w:val="nn-NO"/>
        </w:rPr>
      </w:pPr>
    </w:p>
    <w:p w14:paraId="45CE2202" w14:textId="77777777" w:rsidR="00707F5C" w:rsidRDefault="00707F5C" w:rsidP="00707F5C">
      <w:pPr>
        <w:rPr>
          <w:vanish/>
          <w:lang w:val="nn-NO"/>
        </w:rPr>
      </w:pPr>
    </w:p>
    <w:p w14:paraId="45CE2203" w14:textId="77777777" w:rsidR="00707F5C" w:rsidRDefault="00707F5C" w:rsidP="00707F5C">
      <w:pPr>
        <w:rPr>
          <w:vanish/>
          <w:lang w:val="nn-NO"/>
        </w:rPr>
      </w:pPr>
    </w:p>
    <w:p w14:paraId="45CE2204" w14:textId="77777777" w:rsidR="00707F5C" w:rsidRDefault="00707F5C" w:rsidP="00707F5C">
      <w:pPr>
        <w:rPr>
          <w:vanish/>
          <w:lang w:val="nn-NO"/>
        </w:rPr>
      </w:pPr>
    </w:p>
    <w:p w14:paraId="45CE2205" w14:textId="77777777" w:rsidR="00707F5C" w:rsidRDefault="00707F5C" w:rsidP="00707F5C">
      <w:pPr>
        <w:rPr>
          <w:vanish/>
          <w:lang w:val="nn-NO"/>
        </w:rPr>
      </w:pPr>
    </w:p>
    <w:p w14:paraId="45CE2206" w14:textId="77777777" w:rsidR="00707F5C" w:rsidRDefault="00707F5C" w:rsidP="00707F5C">
      <w:pPr>
        <w:rPr>
          <w:vanish/>
          <w:lang w:val="nn-NO"/>
        </w:rPr>
      </w:pPr>
    </w:p>
    <w:p w14:paraId="45CE2207" w14:textId="77777777" w:rsidR="00707F5C" w:rsidRDefault="00707F5C" w:rsidP="00707F5C">
      <w:pPr>
        <w:rPr>
          <w:vanish/>
          <w:lang w:val="nn-NO"/>
        </w:rPr>
      </w:pPr>
    </w:p>
    <w:p w14:paraId="45CE2208" w14:textId="77777777" w:rsidR="00707F5C" w:rsidRDefault="00707F5C" w:rsidP="00707F5C">
      <w:pPr>
        <w:rPr>
          <w:vanish/>
          <w:lang w:val="nn-NO"/>
        </w:rPr>
      </w:pPr>
    </w:p>
    <w:p w14:paraId="45CE2209" w14:textId="77777777" w:rsidR="00707F5C" w:rsidRDefault="00707F5C" w:rsidP="00707F5C">
      <w:pPr>
        <w:rPr>
          <w:vanish/>
          <w:lang w:val="nn-NO"/>
        </w:rPr>
      </w:pPr>
    </w:p>
    <w:p w14:paraId="45CE220A" w14:textId="77777777" w:rsidR="00707F5C" w:rsidRDefault="00707F5C" w:rsidP="00707F5C">
      <w:pPr>
        <w:rPr>
          <w:vanish/>
          <w:lang w:val="nn-NO"/>
        </w:rPr>
      </w:pPr>
    </w:p>
    <w:p w14:paraId="45CE220B" w14:textId="77777777" w:rsidR="00707F5C" w:rsidRDefault="00707F5C" w:rsidP="00707F5C">
      <w:pPr>
        <w:rPr>
          <w:vanish/>
          <w:lang w:val="nn-NO"/>
        </w:rPr>
      </w:pPr>
    </w:p>
    <w:p w14:paraId="45CE220C" w14:textId="77777777" w:rsidR="00707F5C" w:rsidRDefault="00707F5C" w:rsidP="00707F5C">
      <w:pPr>
        <w:rPr>
          <w:vanish/>
          <w:lang w:val="nn-NO"/>
        </w:rPr>
      </w:pPr>
    </w:p>
    <w:p w14:paraId="45CE220D" w14:textId="77777777" w:rsidR="00707F5C" w:rsidRDefault="00707F5C" w:rsidP="00707F5C">
      <w:pPr>
        <w:rPr>
          <w:vanish/>
          <w:lang w:val="nn-NO"/>
        </w:rPr>
      </w:pPr>
    </w:p>
    <w:p w14:paraId="45CE220E" w14:textId="77777777" w:rsidR="00707F5C" w:rsidRDefault="00707F5C" w:rsidP="00707F5C">
      <w:pPr>
        <w:rPr>
          <w:vanish/>
          <w:lang w:val="nn-NO"/>
        </w:rPr>
      </w:pPr>
    </w:p>
    <w:p w14:paraId="45CE220F" w14:textId="77777777" w:rsidR="00707F5C" w:rsidRDefault="00707F5C" w:rsidP="00707F5C">
      <w:pPr>
        <w:rPr>
          <w:vanish/>
          <w:lang w:val="nn-NO"/>
        </w:rPr>
      </w:pPr>
    </w:p>
    <w:p w14:paraId="45CE2210" w14:textId="77777777" w:rsidR="00707F5C" w:rsidRDefault="00707F5C" w:rsidP="00707F5C">
      <w:pPr>
        <w:rPr>
          <w:vanish/>
          <w:lang w:val="nn-NO"/>
        </w:rPr>
      </w:pPr>
    </w:p>
    <w:p w14:paraId="45CE2211" w14:textId="77777777" w:rsidR="00707F5C" w:rsidRDefault="00707F5C" w:rsidP="00707F5C">
      <w:pPr>
        <w:rPr>
          <w:vanish/>
          <w:lang w:val="nn-NO"/>
        </w:rPr>
      </w:pPr>
    </w:p>
    <w:p w14:paraId="45CE2212" w14:textId="77777777" w:rsidR="00707F5C" w:rsidRDefault="00707F5C" w:rsidP="00707F5C">
      <w:pPr>
        <w:rPr>
          <w:vanish/>
          <w:lang w:val="nn-NO"/>
        </w:rPr>
      </w:pPr>
    </w:p>
    <w:p w14:paraId="45CE2213" w14:textId="77777777" w:rsidR="00707F5C" w:rsidRDefault="00707F5C" w:rsidP="00707F5C">
      <w:pPr>
        <w:rPr>
          <w:vanish/>
          <w:lang w:val="nn-NO"/>
        </w:rPr>
      </w:pPr>
    </w:p>
    <w:p w14:paraId="45CE2214" w14:textId="77777777" w:rsidR="00707F5C" w:rsidRDefault="00707F5C" w:rsidP="00707F5C">
      <w:pPr>
        <w:rPr>
          <w:vanish/>
          <w:lang w:val="nn-NO"/>
        </w:rPr>
      </w:pPr>
    </w:p>
    <w:p w14:paraId="45CE2215" w14:textId="77777777" w:rsidR="00707F5C" w:rsidRDefault="00707F5C" w:rsidP="00707F5C">
      <w:pPr>
        <w:rPr>
          <w:vanish/>
          <w:lang w:val="nn-NO"/>
        </w:rPr>
      </w:pPr>
      <w:r>
        <w:rPr>
          <w:vanish/>
          <w:lang w:val="nn-NO"/>
        </w:rPr>
        <w:t>Vedlegg 1</w:t>
      </w:r>
    </w:p>
    <w:p w14:paraId="45CE2216" w14:textId="77777777" w:rsidR="00707F5C" w:rsidRDefault="00707F5C" w:rsidP="00707F5C">
      <w:pPr>
        <w:rPr>
          <w:vanish/>
          <w:lang w:val="nn-NO"/>
        </w:rPr>
      </w:pPr>
    </w:p>
    <w:p w14:paraId="45CE2217" w14:textId="77777777" w:rsidR="00707F5C" w:rsidRPr="00707F5C" w:rsidRDefault="00707F5C" w:rsidP="00707F5C">
      <w:pPr>
        <w:rPr>
          <w:vanish/>
          <w:specVanish/>
        </w:rPr>
      </w:pPr>
    </w:p>
    <w:tbl>
      <w:tblPr>
        <w:tblStyle w:val="Tabellrutenett"/>
        <w:tblW w:w="0" w:type="auto"/>
        <w:tblLook w:val="01E0" w:firstRow="1" w:lastRow="1" w:firstColumn="1" w:lastColumn="1" w:noHBand="0" w:noVBand="0"/>
      </w:tblPr>
      <w:tblGrid>
        <w:gridCol w:w="1459"/>
        <w:gridCol w:w="1997"/>
        <w:gridCol w:w="1195"/>
        <w:gridCol w:w="1399"/>
        <w:gridCol w:w="1291"/>
        <w:gridCol w:w="1721"/>
      </w:tblGrid>
      <w:tr w:rsidR="00707F5C" w14:paraId="45CE221B" w14:textId="77777777" w:rsidTr="00707F5C">
        <w:tc>
          <w:tcPr>
            <w:tcW w:w="9288" w:type="dxa"/>
            <w:gridSpan w:val="6"/>
          </w:tcPr>
          <w:p w14:paraId="45CE2218" w14:textId="77777777" w:rsidR="00707F5C" w:rsidRDefault="00707F5C" w:rsidP="006E7880"/>
          <w:p w14:paraId="45CE2219" w14:textId="77777777" w:rsidR="00707F5C" w:rsidRPr="00B52049" w:rsidRDefault="00707F5C" w:rsidP="006E7880">
            <w:pPr>
              <w:rPr>
                <w:b/>
                <w:sz w:val="28"/>
                <w:szCs w:val="28"/>
              </w:rPr>
            </w:pPr>
            <w:r w:rsidRPr="00B52049">
              <w:rPr>
                <w:b/>
                <w:sz w:val="28"/>
                <w:szCs w:val="28"/>
              </w:rPr>
              <w:t xml:space="preserve">Kartlegging av </w:t>
            </w:r>
            <w:r>
              <w:rPr>
                <w:b/>
                <w:sz w:val="28"/>
                <w:szCs w:val="28"/>
              </w:rPr>
              <w:t>arkiver NAV Vestre Toten / Sosial</w:t>
            </w:r>
          </w:p>
          <w:p w14:paraId="45CE221A" w14:textId="77777777" w:rsidR="00707F5C" w:rsidRDefault="00707F5C" w:rsidP="006E7880"/>
        </w:tc>
      </w:tr>
      <w:tr w:rsidR="00707F5C" w:rsidRPr="00427A0B" w14:paraId="45CE222E" w14:textId="77777777" w:rsidTr="00707F5C">
        <w:tc>
          <w:tcPr>
            <w:tcW w:w="1495" w:type="dxa"/>
          </w:tcPr>
          <w:p w14:paraId="45CE221C" w14:textId="77777777" w:rsidR="00707F5C" w:rsidRPr="00427A0B" w:rsidRDefault="00707F5C" w:rsidP="006E7880">
            <w:pPr>
              <w:rPr>
                <w:b/>
              </w:rPr>
            </w:pPr>
            <w:r w:rsidRPr="00427A0B">
              <w:rPr>
                <w:b/>
              </w:rPr>
              <w:t>Type materiale (eks.: protokoller, saksmapper, klientmapper etc.) samt hvilke tidsperioder materialet er fra</w:t>
            </w:r>
          </w:p>
          <w:p w14:paraId="45CE221D" w14:textId="77777777" w:rsidR="00707F5C" w:rsidRPr="00427A0B" w:rsidRDefault="00707F5C" w:rsidP="006E7880">
            <w:pPr>
              <w:rPr>
                <w:b/>
              </w:rPr>
            </w:pPr>
          </w:p>
        </w:tc>
        <w:tc>
          <w:tcPr>
            <w:tcW w:w="2049" w:type="dxa"/>
          </w:tcPr>
          <w:p w14:paraId="45CE221E" w14:textId="77777777" w:rsidR="00707F5C" w:rsidRPr="00427A0B" w:rsidRDefault="00707F5C" w:rsidP="006E7880">
            <w:pPr>
              <w:rPr>
                <w:b/>
              </w:rPr>
            </w:pPr>
            <w:r w:rsidRPr="00427A0B">
              <w:rPr>
                <w:b/>
              </w:rPr>
              <w:t>Eksisterende ordning – hvordan arkivet/arkivene er organisert og hvilke ordningsprinsipper som er brukt</w:t>
            </w:r>
          </w:p>
          <w:p w14:paraId="45CE221F" w14:textId="77777777" w:rsidR="00707F5C" w:rsidRPr="00427A0B" w:rsidRDefault="00707F5C" w:rsidP="006E7880">
            <w:pPr>
              <w:rPr>
                <w:b/>
              </w:rPr>
            </w:pPr>
          </w:p>
          <w:p w14:paraId="45CE2220" w14:textId="77777777" w:rsidR="00707F5C" w:rsidRPr="00427A0B" w:rsidRDefault="00707F5C" w:rsidP="006E7880">
            <w:pPr>
              <w:rPr>
                <w:b/>
              </w:rPr>
            </w:pPr>
          </w:p>
          <w:p w14:paraId="45CE2221" w14:textId="77777777" w:rsidR="00707F5C" w:rsidRPr="00427A0B" w:rsidRDefault="00707F5C" w:rsidP="006E7880">
            <w:pPr>
              <w:rPr>
                <w:b/>
              </w:rPr>
            </w:pPr>
          </w:p>
        </w:tc>
        <w:tc>
          <w:tcPr>
            <w:tcW w:w="1224" w:type="dxa"/>
          </w:tcPr>
          <w:p w14:paraId="45CE2222" w14:textId="77777777" w:rsidR="00707F5C" w:rsidRPr="00427A0B" w:rsidRDefault="00707F5C" w:rsidP="006E7880">
            <w:pPr>
              <w:rPr>
                <w:b/>
              </w:rPr>
            </w:pPr>
            <w:r w:rsidRPr="00427A0B">
              <w:rPr>
                <w:b/>
              </w:rPr>
              <w:t>Omfang i hyllemeter</w:t>
            </w:r>
          </w:p>
          <w:p w14:paraId="45CE2223" w14:textId="77777777" w:rsidR="00707F5C" w:rsidRPr="00427A0B" w:rsidRDefault="00707F5C" w:rsidP="006E7880">
            <w:pPr>
              <w:rPr>
                <w:b/>
              </w:rPr>
            </w:pPr>
          </w:p>
          <w:p w14:paraId="45CE2224" w14:textId="77777777" w:rsidR="00707F5C" w:rsidRPr="00427A0B" w:rsidRDefault="00707F5C" w:rsidP="006E7880">
            <w:pPr>
              <w:rPr>
                <w:b/>
              </w:rPr>
            </w:pPr>
          </w:p>
          <w:p w14:paraId="45CE2225" w14:textId="77777777" w:rsidR="00707F5C" w:rsidRPr="00427A0B" w:rsidRDefault="00707F5C" w:rsidP="006E7880">
            <w:pPr>
              <w:rPr>
                <w:b/>
              </w:rPr>
            </w:pPr>
          </w:p>
        </w:tc>
        <w:tc>
          <w:tcPr>
            <w:tcW w:w="1433" w:type="dxa"/>
          </w:tcPr>
          <w:p w14:paraId="45CE2226" w14:textId="77777777" w:rsidR="00707F5C" w:rsidRPr="00427A0B" w:rsidRDefault="00707F5C" w:rsidP="006E7880">
            <w:pPr>
              <w:rPr>
                <w:b/>
              </w:rPr>
            </w:pPr>
            <w:r w:rsidRPr="00427A0B">
              <w:rPr>
                <w:b/>
              </w:rPr>
              <w:t>Evt. Eksisterende planer for avlevering til arkivverket – hva er ryddet og ordnet, oppgaver som gjenstår</w:t>
            </w:r>
          </w:p>
          <w:p w14:paraId="45CE2227" w14:textId="77777777" w:rsidR="00707F5C" w:rsidRPr="00427A0B" w:rsidRDefault="00707F5C" w:rsidP="006E7880">
            <w:pPr>
              <w:rPr>
                <w:b/>
              </w:rPr>
            </w:pPr>
          </w:p>
          <w:p w14:paraId="45CE2228" w14:textId="77777777" w:rsidR="00707F5C" w:rsidRPr="00427A0B" w:rsidRDefault="00707F5C" w:rsidP="006E7880">
            <w:pPr>
              <w:rPr>
                <w:b/>
              </w:rPr>
            </w:pPr>
          </w:p>
          <w:p w14:paraId="45CE2229" w14:textId="77777777" w:rsidR="00707F5C" w:rsidRPr="00427A0B" w:rsidRDefault="00707F5C" w:rsidP="006E7880">
            <w:pPr>
              <w:rPr>
                <w:b/>
              </w:rPr>
            </w:pPr>
          </w:p>
        </w:tc>
        <w:tc>
          <w:tcPr>
            <w:tcW w:w="1322" w:type="dxa"/>
          </w:tcPr>
          <w:p w14:paraId="45CE222A" w14:textId="77777777" w:rsidR="00707F5C" w:rsidRPr="00707F5C" w:rsidRDefault="00707F5C" w:rsidP="006E7880">
            <w:pPr>
              <w:rPr>
                <w:b/>
                <w:lang w:val="nn-NO"/>
              </w:rPr>
            </w:pPr>
            <w:r w:rsidRPr="00707F5C">
              <w:rPr>
                <w:b/>
                <w:lang w:val="nn-NO"/>
              </w:rPr>
              <w:t xml:space="preserve">Evt. Behov for avlevering til </w:t>
            </w:r>
            <w:proofErr w:type="spellStart"/>
            <w:r w:rsidRPr="00707F5C">
              <w:rPr>
                <w:b/>
                <w:lang w:val="nn-NO"/>
              </w:rPr>
              <w:t>arkivverket</w:t>
            </w:r>
            <w:proofErr w:type="spellEnd"/>
          </w:p>
          <w:p w14:paraId="45CE222B" w14:textId="77777777" w:rsidR="00707F5C" w:rsidRPr="00707F5C" w:rsidRDefault="00707F5C" w:rsidP="006E7880">
            <w:pPr>
              <w:rPr>
                <w:b/>
                <w:lang w:val="nn-NO"/>
              </w:rPr>
            </w:pPr>
          </w:p>
        </w:tc>
        <w:tc>
          <w:tcPr>
            <w:tcW w:w="1765" w:type="dxa"/>
          </w:tcPr>
          <w:p w14:paraId="45CE222C" w14:textId="77777777" w:rsidR="00707F5C" w:rsidRDefault="00707F5C" w:rsidP="006E7880">
            <w:pPr>
              <w:rPr>
                <w:b/>
              </w:rPr>
            </w:pPr>
            <w:r w:rsidRPr="00427A0B">
              <w:rPr>
                <w:b/>
              </w:rPr>
              <w:t>Ressurser: anslag for timer som er nødvendig for avslutning av arkivet(ene). Sett gjerne opp deloppgaver og type kompetanse som trengs</w:t>
            </w:r>
          </w:p>
          <w:p w14:paraId="45CE222D" w14:textId="77777777" w:rsidR="00707F5C" w:rsidRPr="00427A0B" w:rsidRDefault="00707F5C" w:rsidP="006E7880">
            <w:pPr>
              <w:rPr>
                <w:b/>
              </w:rPr>
            </w:pPr>
            <w:r>
              <w:rPr>
                <w:b/>
              </w:rPr>
              <w:t>MERKNADER:</w:t>
            </w:r>
          </w:p>
        </w:tc>
      </w:tr>
      <w:tr w:rsidR="00707F5C" w:rsidRPr="00707F5C" w14:paraId="45CE223C" w14:textId="77777777" w:rsidTr="00707F5C">
        <w:tc>
          <w:tcPr>
            <w:tcW w:w="1495" w:type="dxa"/>
          </w:tcPr>
          <w:p w14:paraId="45CE222F" w14:textId="77777777" w:rsidR="00707F5C" w:rsidRDefault="00707F5C" w:rsidP="006E7880">
            <w:r>
              <w:t>Bidragssaker.</w:t>
            </w:r>
          </w:p>
          <w:p w14:paraId="45CE2230" w14:textId="77777777" w:rsidR="00707F5C" w:rsidRDefault="00707F5C" w:rsidP="006E7880">
            <w:r>
              <w:t>Avsluttede saker.</w:t>
            </w:r>
          </w:p>
          <w:p w14:paraId="45CE2231" w14:textId="77777777" w:rsidR="00707F5C" w:rsidRDefault="00707F5C" w:rsidP="006E7880">
            <w:r>
              <w:t>1992-2006</w:t>
            </w:r>
          </w:p>
          <w:p w14:paraId="45CE2232" w14:textId="77777777" w:rsidR="00707F5C" w:rsidRDefault="00707F5C" w:rsidP="006E7880"/>
        </w:tc>
        <w:tc>
          <w:tcPr>
            <w:tcW w:w="2049" w:type="dxa"/>
          </w:tcPr>
          <w:p w14:paraId="45CE2233" w14:textId="77777777" w:rsidR="00707F5C" w:rsidRDefault="00707F5C" w:rsidP="006E7880">
            <w:r>
              <w:t xml:space="preserve">F.nr. </w:t>
            </w:r>
          </w:p>
          <w:p w14:paraId="45CE2234" w14:textId="77777777" w:rsidR="00707F5C" w:rsidRDefault="00707F5C" w:rsidP="006E7880">
            <w:r>
              <w:t>Ordnet i mappe pr. pers. i arkivbokser</w:t>
            </w:r>
          </w:p>
        </w:tc>
        <w:tc>
          <w:tcPr>
            <w:tcW w:w="1224" w:type="dxa"/>
          </w:tcPr>
          <w:p w14:paraId="45CE2235" w14:textId="77777777" w:rsidR="00707F5C" w:rsidRDefault="00707F5C" w:rsidP="006E78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  <w:p w14:paraId="45CE2236" w14:textId="77777777" w:rsidR="00707F5C" w:rsidRPr="00BB63EB" w:rsidRDefault="00707F5C" w:rsidP="006E7880">
            <w:pPr>
              <w:rPr>
                <w:sz w:val="36"/>
                <w:szCs w:val="36"/>
              </w:rPr>
            </w:pPr>
            <w:r>
              <w:t>Rullearkiv kjeller</w:t>
            </w: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1433" w:type="dxa"/>
          </w:tcPr>
          <w:p w14:paraId="45CE2237" w14:textId="77777777" w:rsidR="00707F5C" w:rsidRDefault="00707F5C" w:rsidP="006E7880"/>
          <w:p w14:paraId="45CE2238" w14:textId="77777777" w:rsidR="00707F5C" w:rsidRDefault="00707F5C" w:rsidP="006E7880"/>
          <w:p w14:paraId="45CE2239" w14:textId="77777777" w:rsidR="00707F5C" w:rsidRDefault="00707F5C" w:rsidP="006E7880">
            <w:r>
              <w:t xml:space="preserve">Oppbevares </w:t>
            </w:r>
          </w:p>
        </w:tc>
        <w:tc>
          <w:tcPr>
            <w:tcW w:w="1322" w:type="dxa"/>
          </w:tcPr>
          <w:p w14:paraId="45CE223A" w14:textId="77777777" w:rsidR="00707F5C" w:rsidRDefault="00707F5C" w:rsidP="006E7880">
            <w:r>
              <w:t>JA</w:t>
            </w:r>
          </w:p>
        </w:tc>
        <w:tc>
          <w:tcPr>
            <w:tcW w:w="1765" w:type="dxa"/>
          </w:tcPr>
          <w:p w14:paraId="45CE223B" w14:textId="77777777" w:rsidR="00707F5C" w:rsidRPr="00707F5C" w:rsidRDefault="00707F5C" w:rsidP="006E7880">
            <w:pPr>
              <w:rPr>
                <w:lang w:val="nn-NO"/>
              </w:rPr>
            </w:pPr>
            <w:r w:rsidRPr="00707F5C">
              <w:rPr>
                <w:lang w:val="nn-NO"/>
              </w:rPr>
              <w:t>Fag- og arkiv kompetanse ved avlevering til Statsarkivet</w:t>
            </w:r>
          </w:p>
        </w:tc>
      </w:tr>
      <w:tr w:rsidR="00707F5C" w14:paraId="45CE2244" w14:textId="77777777" w:rsidTr="00707F5C">
        <w:tc>
          <w:tcPr>
            <w:tcW w:w="1495" w:type="dxa"/>
          </w:tcPr>
          <w:p w14:paraId="45CE223D" w14:textId="77777777" w:rsidR="00707F5C" w:rsidRDefault="00707F5C" w:rsidP="006E7880">
            <w:r>
              <w:t xml:space="preserve">Regnskap </w:t>
            </w:r>
          </w:p>
        </w:tc>
        <w:tc>
          <w:tcPr>
            <w:tcW w:w="2049" w:type="dxa"/>
          </w:tcPr>
          <w:p w14:paraId="45CE223E" w14:textId="77777777" w:rsidR="00707F5C" w:rsidRDefault="00707F5C" w:rsidP="006E7880">
            <w:r>
              <w:t xml:space="preserve">Permer </w:t>
            </w:r>
          </w:p>
        </w:tc>
        <w:tc>
          <w:tcPr>
            <w:tcW w:w="1224" w:type="dxa"/>
          </w:tcPr>
          <w:p w14:paraId="45CE223F" w14:textId="77777777" w:rsidR="00707F5C" w:rsidRDefault="00707F5C" w:rsidP="006E78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18 </w:t>
            </w:r>
          </w:p>
          <w:p w14:paraId="45CE2240" w14:textId="77777777" w:rsidR="00707F5C" w:rsidRPr="00710600" w:rsidRDefault="00707F5C" w:rsidP="006E7880">
            <w:r>
              <w:t xml:space="preserve">Rullearkiv 1. </w:t>
            </w:r>
            <w:proofErr w:type="spellStart"/>
            <w:r>
              <w:t>etg</w:t>
            </w:r>
            <w:proofErr w:type="spellEnd"/>
            <w:r>
              <w:t>.</w:t>
            </w:r>
          </w:p>
        </w:tc>
        <w:tc>
          <w:tcPr>
            <w:tcW w:w="1433" w:type="dxa"/>
          </w:tcPr>
          <w:p w14:paraId="45CE2241" w14:textId="77777777" w:rsidR="00707F5C" w:rsidRDefault="00707F5C" w:rsidP="006E7880">
            <w:r>
              <w:t>Kasseres etter 10 år</w:t>
            </w:r>
          </w:p>
        </w:tc>
        <w:tc>
          <w:tcPr>
            <w:tcW w:w="1322" w:type="dxa"/>
          </w:tcPr>
          <w:p w14:paraId="45CE2242" w14:textId="77777777" w:rsidR="00707F5C" w:rsidRDefault="00707F5C" w:rsidP="006E7880"/>
        </w:tc>
        <w:tc>
          <w:tcPr>
            <w:tcW w:w="1765" w:type="dxa"/>
          </w:tcPr>
          <w:p w14:paraId="45CE2243" w14:textId="77777777" w:rsidR="00707F5C" w:rsidRDefault="00707F5C" w:rsidP="006E7880"/>
        </w:tc>
      </w:tr>
      <w:tr w:rsidR="00707F5C" w14:paraId="45CE2251" w14:textId="77777777" w:rsidTr="00707F5C">
        <w:tc>
          <w:tcPr>
            <w:tcW w:w="1495" w:type="dxa"/>
          </w:tcPr>
          <w:p w14:paraId="45CE2245" w14:textId="77777777" w:rsidR="00707F5C" w:rsidRDefault="00707F5C" w:rsidP="006E7880">
            <w:r>
              <w:t>Bilag</w:t>
            </w:r>
          </w:p>
          <w:p w14:paraId="45CE2246" w14:textId="77777777" w:rsidR="00707F5C" w:rsidRDefault="00707F5C" w:rsidP="006E7880"/>
          <w:p w14:paraId="45CE2247" w14:textId="77777777" w:rsidR="00707F5C" w:rsidRDefault="00707F5C" w:rsidP="006E7880"/>
          <w:p w14:paraId="45CE2248" w14:textId="77777777" w:rsidR="00707F5C" w:rsidRDefault="00707F5C" w:rsidP="006E7880"/>
        </w:tc>
        <w:tc>
          <w:tcPr>
            <w:tcW w:w="2049" w:type="dxa"/>
          </w:tcPr>
          <w:p w14:paraId="45CE2249" w14:textId="77777777" w:rsidR="00707F5C" w:rsidRDefault="00707F5C" w:rsidP="006E7880">
            <w:r>
              <w:t>Bilagsnummer.</w:t>
            </w:r>
          </w:p>
          <w:p w14:paraId="45CE224A" w14:textId="77777777" w:rsidR="00707F5C" w:rsidRPr="00D900E4" w:rsidRDefault="00707F5C" w:rsidP="006E7880">
            <w:r>
              <w:t>Arkivbokser</w:t>
            </w:r>
          </w:p>
        </w:tc>
        <w:tc>
          <w:tcPr>
            <w:tcW w:w="1224" w:type="dxa"/>
          </w:tcPr>
          <w:p w14:paraId="45CE224B" w14:textId="77777777" w:rsidR="00707F5C" w:rsidRDefault="00707F5C" w:rsidP="006E78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8+112</w:t>
            </w:r>
          </w:p>
          <w:p w14:paraId="45CE224C" w14:textId="77777777" w:rsidR="00707F5C" w:rsidRDefault="00707F5C" w:rsidP="006E7880">
            <w:r>
              <w:t xml:space="preserve">Siste årgang i Rullearkiv 1. </w:t>
            </w:r>
            <w:proofErr w:type="spellStart"/>
            <w:r>
              <w:t>etg</w:t>
            </w:r>
            <w:proofErr w:type="spellEnd"/>
            <w:r>
              <w:t>.</w:t>
            </w:r>
          </w:p>
          <w:p w14:paraId="45CE224D" w14:textId="77777777" w:rsidR="00707F5C" w:rsidRPr="00B754E8" w:rsidRDefault="00707F5C" w:rsidP="006E7880">
            <w:r>
              <w:t xml:space="preserve">Øvrige årganger Rullearkiv kjeller </w:t>
            </w:r>
          </w:p>
        </w:tc>
        <w:tc>
          <w:tcPr>
            <w:tcW w:w="1433" w:type="dxa"/>
          </w:tcPr>
          <w:p w14:paraId="45CE224E" w14:textId="77777777" w:rsidR="00707F5C" w:rsidRDefault="00707F5C" w:rsidP="006E7880">
            <w:r>
              <w:t>Kasseres etter 10 år</w:t>
            </w:r>
          </w:p>
        </w:tc>
        <w:tc>
          <w:tcPr>
            <w:tcW w:w="1322" w:type="dxa"/>
          </w:tcPr>
          <w:p w14:paraId="45CE224F" w14:textId="77777777" w:rsidR="00707F5C" w:rsidRDefault="00707F5C" w:rsidP="006E7880"/>
        </w:tc>
        <w:tc>
          <w:tcPr>
            <w:tcW w:w="1765" w:type="dxa"/>
          </w:tcPr>
          <w:p w14:paraId="45CE2250" w14:textId="77777777" w:rsidR="00707F5C" w:rsidRDefault="00707F5C" w:rsidP="006E7880"/>
        </w:tc>
      </w:tr>
      <w:tr w:rsidR="00707F5C" w14:paraId="45CE225A" w14:textId="77777777" w:rsidTr="00707F5C">
        <w:tc>
          <w:tcPr>
            <w:tcW w:w="1495" w:type="dxa"/>
          </w:tcPr>
          <w:p w14:paraId="45CE2252" w14:textId="77777777" w:rsidR="00707F5C" w:rsidRDefault="00707F5C" w:rsidP="006E7880">
            <w:pPr>
              <w:rPr>
                <w:b/>
              </w:rPr>
            </w:pPr>
          </w:p>
          <w:p w14:paraId="45CE2253" w14:textId="77777777" w:rsidR="00707F5C" w:rsidRDefault="00707F5C" w:rsidP="006E7880">
            <w:pPr>
              <w:rPr>
                <w:b/>
              </w:rPr>
            </w:pPr>
          </w:p>
          <w:p w14:paraId="45CE2254" w14:textId="77777777" w:rsidR="00707F5C" w:rsidRPr="00AD632A" w:rsidRDefault="00707F5C" w:rsidP="006E7880">
            <w:pPr>
              <w:rPr>
                <w:b/>
              </w:rPr>
            </w:pPr>
          </w:p>
        </w:tc>
        <w:tc>
          <w:tcPr>
            <w:tcW w:w="2049" w:type="dxa"/>
          </w:tcPr>
          <w:p w14:paraId="45CE2255" w14:textId="77777777" w:rsidR="00707F5C" w:rsidRDefault="00707F5C" w:rsidP="006E7880"/>
        </w:tc>
        <w:tc>
          <w:tcPr>
            <w:tcW w:w="1224" w:type="dxa"/>
          </w:tcPr>
          <w:p w14:paraId="45CE2256" w14:textId="77777777" w:rsidR="00707F5C" w:rsidRPr="001A7E3D" w:rsidRDefault="00707F5C" w:rsidP="006E7880">
            <w:pPr>
              <w:rPr>
                <w:b/>
              </w:rPr>
            </w:pPr>
          </w:p>
        </w:tc>
        <w:tc>
          <w:tcPr>
            <w:tcW w:w="1433" w:type="dxa"/>
          </w:tcPr>
          <w:p w14:paraId="45CE2257" w14:textId="77777777" w:rsidR="00707F5C" w:rsidRDefault="00707F5C" w:rsidP="006E7880"/>
        </w:tc>
        <w:tc>
          <w:tcPr>
            <w:tcW w:w="1322" w:type="dxa"/>
          </w:tcPr>
          <w:p w14:paraId="45CE2258" w14:textId="77777777" w:rsidR="00707F5C" w:rsidRDefault="00707F5C" w:rsidP="006E7880"/>
        </w:tc>
        <w:tc>
          <w:tcPr>
            <w:tcW w:w="1765" w:type="dxa"/>
          </w:tcPr>
          <w:p w14:paraId="45CE2259" w14:textId="77777777" w:rsidR="00707F5C" w:rsidRPr="00C32C5F" w:rsidRDefault="00707F5C" w:rsidP="006E7880"/>
        </w:tc>
      </w:tr>
      <w:tr w:rsidR="00707F5C" w14:paraId="45CE2263" w14:textId="77777777" w:rsidTr="00707F5C">
        <w:tc>
          <w:tcPr>
            <w:tcW w:w="1495" w:type="dxa"/>
          </w:tcPr>
          <w:p w14:paraId="45CE225B" w14:textId="77777777" w:rsidR="00707F5C" w:rsidRDefault="00707F5C" w:rsidP="006E7880">
            <w:pPr>
              <w:rPr>
                <w:b/>
              </w:rPr>
            </w:pPr>
          </w:p>
          <w:p w14:paraId="45CE225C" w14:textId="77777777" w:rsidR="00707F5C" w:rsidRDefault="00707F5C" w:rsidP="006E7880">
            <w:pPr>
              <w:rPr>
                <w:b/>
              </w:rPr>
            </w:pPr>
          </w:p>
          <w:p w14:paraId="45CE225D" w14:textId="77777777" w:rsidR="00707F5C" w:rsidRPr="00AD632A" w:rsidRDefault="00707F5C" w:rsidP="006E7880">
            <w:pPr>
              <w:rPr>
                <w:b/>
              </w:rPr>
            </w:pPr>
          </w:p>
        </w:tc>
        <w:tc>
          <w:tcPr>
            <w:tcW w:w="2049" w:type="dxa"/>
          </w:tcPr>
          <w:p w14:paraId="45CE225E" w14:textId="77777777" w:rsidR="00707F5C" w:rsidRDefault="00707F5C" w:rsidP="006E7880"/>
        </w:tc>
        <w:tc>
          <w:tcPr>
            <w:tcW w:w="1224" w:type="dxa"/>
          </w:tcPr>
          <w:p w14:paraId="45CE225F" w14:textId="77777777" w:rsidR="00707F5C" w:rsidRPr="001A7E3D" w:rsidRDefault="00707F5C" w:rsidP="006E7880">
            <w:pPr>
              <w:rPr>
                <w:b/>
              </w:rPr>
            </w:pPr>
          </w:p>
        </w:tc>
        <w:tc>
          <w:tcPr>
            <w:tcW w:w="1433" w:type="dxa"/>
          </w:tcPr>
          <w:p w14:paraId="45CE2260" w14:textId="77777777" w:rsidR="00707F5C" w:rsidRDefault="00707F5C" w:rsidP="006E7880"/>
        </w:tc>
        <w:tc>
          <w:tcPr>
            <w:tcW w:w="1322" w:type="dxa"/>
          </w:tcPr>
          <w:p w14:paraId="45CE2261" w14:textId="77777777" w:rsidR="00707F5C" w:rsidRDefault="00707F5C" w:rsidP="006E7880"/>
        </w:tc>
        <w:tc>
          <w:tcPr>
            <w:tcW w:w="1765" w:type="dxa"/>
          </w:tcPr>
          <w:p w14:paraId="45CE2262" w14:textId="77777777" w:rsidR="00707F5C" w:rsidRPr="00C32C5F" w:rsidRDefault="00707F5C" w:rsidP="006E7880"/>
        </w:tc>
      </w:tr>
      <w:tr w:rsidR="00707F5C" w14:paraId="45CE226C" w14:textId="77777777" w:rsidTr="00707F5C">
        <w:tc>
          <w:tcPr>
            <w:tcW w:w="1495" w:type="dxa"/>
          </w:tcPr>
          <w:p w14:paraId="45CE2264" w14:textId="77777777" w:rsidR="00707F5C" w:rsidRDefault="00707F5C" w:rsidP="006E7880">
            <w:pPr>
              <w:rPr>
                <w:b/>
              </w:rPr>
            </w:pPr>
          </w:p>
          <w:p w14:paraId="45CE2265" w14:textId="77777777" w:rsidR="00707F5C" w:rsidRDefault="00707F5C" w:rsidP="006E7880">
            <w:pPr>
              <w:rPr>
                <w:b/>
              </w:rPr>
            </w:pPr>
          </w:p>
          <w:p w14:paraId="45CE2266" w14:textId="77777777" w:rsidR="00707F5C" w:rsidRPr="00AD632A" w:rsidRDefault="00707F5C" w:rsidP="006E7880">
            <w:pPr>
              <w:rPr>
                <w:b/>
              </w:rPr>
            </w:pPr>
          </w:p>
        </w:tc>
        <w:tc>
          <w:tcPr>
            <w:tcW w:w="2049" w:type="dxa"/>
          </w:tcPr>
          <w:p w14:paraId="45CE2267" w14:textId="77777777" w:rsidR="00707F5C" w:rsidRDefault="00707F5C" w:rsidP="006E7880"/>
        </w:tc>
        <w:tc>
          <w:tcPr>
            <w:tcW w:w="1224" w:type="dxa"/>
          </w:tcPr>
          <w:p w14:paraId="45CE2268" w14:textId="77777777" w:rsidR="00707F5C" w:rsidRPr="001A7E3D" w:rsidRDefault="00707F5C" w:rsidP="006E7880">
            <w:pPr>
              <w:rPr>
                <w:b/>
              </w:rPr>
            </w:pPr>
          </w:p>
        </w:tc>
        <w:tc>
          <w:tcPr>
            <w:tcW w:w="1433" w:type="dxa"/>
          </w:tcPr>
          <w:p w14:paraId="45CE2269" w14:textId="77777777" w:rsidR="00707F5C" w:rsidRDefault="00707F5C" w:rsidP="006E7880"/>
        </w:tc>
        <w:tc>
          <w:tcPr>
            <w:tcW w:w="1322" w:type="dxa"/>
          </w:tcPr>
          <w:p w14:paraId="45CE226A" w14:textId="77777777" w:rsidR="00707F5C" w:rsidRDefault="00707F5C" w:rsidP="006E7880"/>
        </w:tc>
        <w:tc>
          <w:tcPr>
            <w:tcW w:w="1765" w:type="dxa"/>
          </w:tcPr>
          <w:p w14:paraId="45CE226B" w14:textId="77777777" w:rsidR="00707F5C" w:rsidRPr="00C32C5F" w:rsidRDefault="00707F5C" w:rsidP="006E7880"/>
        </w:tc>
      </w:tr>
    </w:tbl>
    <w:p w14:paraId="45CE226D" w14:textId="77777777" w:rsidR="00707F5C" w:rsidRDefault="00707F5C" w:rsidP="00707F5C">
      <w:pPr>
        <w:ind w:left="360"/>
        <w:rPr>
          <w:lang w:val="nn-NO"/>
        </w:rPr>
      </w:pPr>
    </w:p>
    <w:p w14:paraId="45CE226E" w14:textId="77777777" w:rsidR="00CF4943" w:rsidRDefault="00CF4943" w:rsidP="00CF4943">
      <w:r>
        <w:t>Vedlegg 2.</w:t>
      </w:r>
    </w:p>
    <w:p w14:paraId="45CE226F" w14:textId="77777777" w:rsidR="00CF4943" w:rsidRDefault="00CF4943" w:rsidP="00CF4943"/>
    <w:tbl>
      <w:tblPr>
        <w:tblStyle w:val="Tabellrutenett"/>
        <w:tblW w:w="0" w:type="auto"/>
        <w:tblLook w:val="01E0" w:firstRow="1" w:lastRow="1" w:firstColumn="1" w:lastColumn="1" w:noHBand="0" w:noVBand="0"/>
      </w:tblPr>
      <w:tblGrid>
        <w:gridCol w:w="2203"/>
        <w:gridCol w:w="1676"/>
        <w:gridCol w:w="1019"/>
        <w:gridCol w:w="1186"/>
        <w:gridCol w:w="1528"/>
        <w:gridCol w:w="1450"/>
      </w:tblGrid>
      <w:tr w:rsidR="00CF4943" w14:paraId="45CE2273" w14:textId="77777777" w:rsidTr="006E7880">
        <w:tc>
          <w:tcPr>
            <w:tcW w:w="14218" w:type="dxa"/>
            <w:gridSpan w:val="6"/>
          </w:tcPr>
          <w:p w14:paraId="45CE2270" w14:textId="77777777" w:rsidR="00CF4943" w:rsidRDefault="00CF4943" w:rsidP="006E7880"/>
          <w:p w14:paraId="45CE2271" w14:textId="77777777" w:rsidR="00CF4943" w:rsidRPr="00B52049" w:rsidRDefault="00CF4943" w:rsidP="006E7880">
            <w:pPr>
              <w:rPr>
                <w:b/>
                <w:sz w:val="28"/>
                <w:szCs w:val="28"/>
              </w:rPr>
            </w:pPr>
            <w:r w:rsidRPr="00B52049">
              <w:rPr>
                <w:b/>
                <w:sz w:val="28"/>
                <w:szCs w:val="28"/>
              </w:rPr>
              <w:t xml:space="preserve">Kartlegging av </w:t>
            </w:r>
            <w:r>
              <w:rPr>
                <w:b/>
                <w:sz w:val="28"/>
                <w:szCs w:val="28"/>
              </w:rPr>
              <w:t>arkiver NAV Vestre Toten Trygd</w:t>
            </w:r>
          </w:p>
          <w:p w14:paraId="45CE2272" w14:textId="77777777" w:rsidR="00CF4943" w:rsidRDefault="00CF4943" w:rsidP="006E7880"/>
        </w:tc>
      </w:tr>
      <w:tr w:rsidR="00CF4943" w:rsidRPr="00427A0B" w14:paraId="45CE2286" w14:textId="77777777" w:rsidTr="006E7880">
        <w:tc>
          <w:tcPr>
            <w:tcW w:w="2966" w:type="dxa"/>
          </w:tcPr>
          <w:p w14:paraId="45CE2274" w14:textId="77777777" w:rsidR="00CF4943" w:rsidRPr="00427A0B" w:rsidRDefault="00CF4943" w:rsidP="006E7880">
            <w:pPr>
              <w:rPr>
                <w:b/>
              </w:rPr>
            </w:pPr>
            <w:r w:rsidRPr="00427A0B">
              <w:rPr>
                <w:b/>
              </w:rPr>
              <w:t>Type materiale (eks.: protokoller, saksmapper, klientmapper etc.) samt hvilke tidsperioder materialet er fra</w:t>
            </w:r>
          </w:p>
          <w:p w14:paraId="45CE2275" w14:textId="77777777" w:rsidR="00CF4943" w:rsidRPr="00427A0B" w:rsidRDefault="00CF4943" w:rsidP="006E7880">
            <w:pPr>
              <w:rPr>
                <w:b/>
              </w:rPr>
            </w:pPr>
          </w:p>
        </w:tc>
        <w:tc>
          <w:tcPr>
            <w:tcW w:w="2356" w:type="dxa"/>
          </w:tcPr>
          <w:p w14:paraId="45CE2276" w14:textId="77777777" w:rsidR="00CF4943" w:rsidRPr="00427A0B" w:rsidRDefault="00CF4943" w:rsidP="006E7880">
            <w:pPr>
              <w:rPr>
                <w:b/>
              </w:rPr>
            </w:pPr>
            <w:r w:rsidRPr="00427A0B">
              <w:rPr>
                <w:b/>
              </w:rPr>
              <w:t>Eksisterende ordning – hvordan arkivet/arkivene er organisert og hvilke ordningsprinsipper som er brukt</w:t>
            </w:r>
          </w:p>
          <w:p w14:paraId="45CE2277" w14:textId="77777777" w:rsidR="00CF4943" w:rsidRPr="00427A0B" w:rsidRDefault="00CF4943" w:rsidP="006E7880">
            <w:pPr>
              <w:rPr>
                <w:b/>
              </w:rPr>
            </w:pPr>
          </w:p>
          <w:p w14:paraId="45CE2278" w14:textId="77777777" w:rsidR="00CF4943" w:rsidRPr="00427A0B" w:rsidRDefault="00CF4943" w:rsidP="006E7880">
            <w:pPr>
              <w:rPr>
                <w:b/>
              </w:rPr>
            </w:pPr>
          </w:p>
          <w:p w14:paraId="45CE2279" w14:textId="77777777" w:rsidR="00CF4943" w:rsidRPr="00427A0B" w:rsidRDefault="00CF4943" w:rsidP="006E7880">
            <w:pPr>
              <w:rPr>
                <w:b/>
              </w:rPr>
            </w:pPr>
          </w:p>
        </w:tc>
        <w:tc>
          <w:tcPr>
            <w:tcW w:w="2257" w:type="dxa"/>
          </w:tcPr>
          <w:p w14:paraId="45CE227A" w14:textId="77777777" w:rsidR="00CF4943" w:rsidRPr="00427A0B" w:rsidRDefault="00CF4943" w:rsidP="006E7880">
            <w:pPr>
              <w:rPr>
                <w:b/>
              </w:rPr>
            </w:pPr>
            <w:r w:rsidRPr="00427A0B">
              <w:rPr>
                <w:b/>
              </w:rPr>
              <w:t>Omfang i hyllemeter</w:t>
            </w:r>
          </w:p>
          <w:p w14:paraId="45CE227B" w14:textId="77777777" w:rsidR="00CF4943" w:rsidRPr="00427A0B" w:rsidRDefault="00CF4943" w:rsidP="006E7880">
            <w:pPr>
              <w:rPr>
                <w:b/>
              </w:rPr>
            </w:pPr>
          </w:p>
          <w:p w14:paraId="45CE227C" w14:textId="77777777" w:rsidR="00CF4943" w:rsidRPr="00427A0B" w:rsidRDefault="00CF4943" w:rsidP="006E7880">
            <w:pPr>
              <w:rPr>
                <w:b/>
              </w:rPr>
            </w:pPr>
          </w:p>
          <w:p w14:paraId="45CE227D" w14:textId="77777777" w:rsidR="00CF4943" w:rsidRPr="00427A0B" w:rsidRDefault="00CF4943" w:rsidP="006E7880">
            <w:pPr>
              <w:rPr>
                <w:b/>
              </w:rPr>
            </w:pPr>
          </w:p>
        </w:tc>
        <w:tc>
          <w:tcPr>
            <w:tcW w:w="2173" w:type="dxa"/>
          </w:tcPr>
          <w:p w14:paraId="45CE227E" w14:textId="77777777" w:rsidR="00CF4943" w:rsidRPr="00427A0B" w:rsidRDefault="00CF4943" w:rsidP="006E7880">
            <w:pPr>
              <w:rPr>
                <w:b/>
              </w:rPr>
            </w:pPr>
            <w:r w:rsidRPr="00427A0B">
              <w:rPr>
                <w:b/>
              </w:rPr>
              <w:t>Evt. Eksisterende planer for avlevering til arkivverket – hva er ryddet og ordnet, oppgaver som gjenstår</w:t>
            </w:r>
          </w:p>
          <w:p w14:paraId="45CE227F" w14:textId="77777777" w:rsidR="00CF4943" w:rsidRPr="00427A0B" w:rsidRDefault="00CF4943" w:rsidP="006E7880">
            <w:pPr>
              <w:rPr>
                <w:b/>
              </w:rPr>
            </w:pPr>
          </w:p>
          <w:p w14:paraId="45CE2280" w14:textId="77777777" w:rsidR="00CF4943" w:rsidRPr="00427A0B" w:rsidRDefault="00CF4943" w:rsidP="006E7880">
            <w:pPr>
              <w:rPr>
                <w:b/>
              </w:rPr>
            </w:pPr>
          </w:p>
          <w:p w14:paraId="45CE2281" w14:textId="77777777" w:rsidR="00CF4943" w:rsidRPr="00427A0B" w:rsidRDefault="00CF4943" w:rsidP="006E7880">
            <w:pPr>
              <w:rPr>
                <w:b/>
              </w:rPr>
            </w:pPr>
          </w:p>
        </w:tc>
        <w:tc>
          <w:tcPr>
            <w:tcW w:w="2198" w:type="dxa"/>
          </w:tcPr>
          <w:p w14:paraId="45CE2282" w14:textId="77777777" w:rsidR="00CF4943" w:rsidRPr="00CF4943" w:rsidRDefault="00CF4943" w:rsidP="006E7880">
            <w:pPr>
              <w:rPr>
                <w:b/>
                <w:lang w:val="nn-NO"/>
              </w:rPr>
            </w:pPr>
            <w:r w:rsidRPr="00CF4943">
              <w:rPr>
                <w:b/>
                <w:lang w:val="nn-NO"/>
              </w:rPr>
              <w:t xml:space="preserve">Evt. Behov for avlevering til </w:t>
            </w:r>
            <w:proofErr w:type="spellStart"/>
            <w:r w:rsidRPr="00CF4943">
              <w:rPr>
                <w:b/>
                <w:lang w:val="nn-NO"/>
              </w:rPr>
              <w:t>arkivverket</w:t>
            </w:r>
            <w:proofErr w:type="spellEnd"/>
          </w:p>
          <w:p w14:paraId="45CE2283" w14:textId="77777777" w:rsidR="00CF4943" w:rsidRPr="00CF4943" w:rsidRDefault="00CF4943" w:rsidP="006E7880">
            <w:pPr>
              <w:rPr>
                <w:b/>
                <w:lang w:val="nn-NO"/>
              </w:rPr>
            </w:pPr>
          </w:p>
        </w:tc>
        <w:tc>
          <w:tcPr>
            <w:tcW w:w="2268" w:type="dxa"/>
          </w:tcPr>
          <w:p w14:paraId="45CE2284" w14:textId="77777777" w:rsidR="00CF4943" w:rsidRDefault="00CF4943" w:rsidP="006E7880">
            <w:pPr>
              <w:rPr>
                <w:b/>
              </w:rPr>
            </w:pPr>
            <w:r w:rsidRPr="00427A0B">
              <w:rPr>
                <w:b/>
              </w:rPr>
              <w:t>Ressurser: anslag for timer som er nødvendig for avslutning av arkivet(ene). Sett gjerne opp deloppgaver og type kompetanse som trengs</w:t>
            </w:r>
          </w:p>
          <w:p w14:paraId="45CE2285" w14:textId="77777777" w:rsidR="00CF4943" w:rsidRPr="00427A0B" w:rsidRDefault="00CF4943" w:rsidP="006E7880">
            <w:pPr>
              <w:rPr>
                <w:b/>
              </w:rPr>
            </w:pPr>
            <w:r>
              <w:rPr>
                <w:b/>
              </w:rPr>
              <w:t>MERKNADER:</w:t>
            </w:r>
          </w:p>
        </w:tc>
      </w:tr>
      <w:tr w:rsidR="00CF4943" w14:paraId="45CE2297" w14:textId="77777777" w:rsidTr="006E7880">
        <w:tc>
          <w:tcPr>
            <w:tcW w:w="2966" w:type="dxa"/>
          </w:tcPr>
          <w:p w14:paraId="45CE2287" w14:textId="77777777" w:rsidR="00CF4943" w:rsidRDefault="00CF4943" w:rsidP="006E7880">
            <w:pPr>
              <w:rPr>
                <w:b/>
              </w:rPr>
            </w:pPr>
            <w:r>
              <w:rPr>
                <w:b/>
              </w:rPr>
              <w:t>NAV Mappearkiv</w:t>
            </w:r>
          </w:p>
          <w:p w14:paraId="45CE2288" w14:textId="77777777" w:rsidR="00CF4943" w:rsidRDefault="00CF4943" w:rsidP="006E7880">
            <w:pPr>
              <w:rPr>
                <w:b/>
              </w:rPr>
            </w:pPr>
            <w:r>
              <w:rPr>
                <w:b/>
              </w:rPr>
              <w:t>NYTT</w:t>
            </w:r>
          </w:p>
          <w:p w14:paraId="45CE2289" w14:textId="77777777" w:rsidR="00CF4943" w:rsidRDefault="00CF4943" w:rsidP="006E7880">
            <w:r>
              <w:t>(Pensjon/uføre +TU/sykepenger/</w:t>
            </w:r>
            <w:proofErr w:type="spellStart"/>
            <w:r>
              <w:t>Rehab</w:t>
            </w:r>
            <w:proofErr w:type="spellEnd"/>
            <w:r>
              <w:t>/</w:t>
            </w:r>
          </w:p>
          <w:p w14:paraId="45CE228A" w14:textId="77777777" w:rsidR="00CF4943" w:rsidRDefault="00CF4943" w:rsidP="006E7880">
            <w:r>
              <w:t>Etterlatte/YRA/Yrkesskade/</w:t>
            </w:r>
          </w:p>
          <w:p w14:paraId="45CE228B" w14:textId="77777777" w:rsidR="00CF4943" w:rsidRPr="00E636A9" w:rsidRDefault="00CF4943" w:rsidP="006E7880">
            <w:r>
              <w:t>Menerstatning/kronisk syk osv.</w:t>
            </w:r>
          </w:p>
        </w:tc>
        <w:tc>
          <w:tcPr>
            <w:tcW w:w="2356" w:type="dxa"/>
          </w:tcPr>
          <w:p w14:paraId="45CE228C" w14:textId="77777777" w:rsidR="00CF4943" w:rsidRDefault="00CF4943" w:rsidP="006E7880">
            <w:r>
              <w:t xml:space="preserve">F.nr. </w:t>
            </w:r>
          </w:p>
          <w:p w14:paraId="45CE228D" w14:textId="77777777" w:rsidR="00CF4943" w:rsidRDefault="00CF4943" w:rsidP="006E7880">
            <w:r>
              <w:t>Mapper</w:t>
            </w:r>
          </w:p>
        </w:tc>
        <w:tc>
          <w:tcPr>
            <w:tcW w:w="2257" w:type="dxa"/>
          </w:tcPr>
          <w:p w14:paraId="45CE228E" w14:textId="77777777" w:rsidR="00CF4943" w:rsidRDefault="00CF4943" w:rsidP="006E78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75 </w:t>
            </w:r>
          </w:p>
          <w:p w14:paraId="45CE228F" w14:textId="77777777" w:rsidR="00CF4943" w:rsidRPr="001431AA" w:rsidRDefault="00CF4943" w:rsidP="006E7880">
            <w:pPr>
              <w:rPr>
                <w:sz w:val="36"/>
                <w:szCs w:val="36"/>
              </w:rPr>
            </w:pPr>
          </w:p>
        </w:tc>
        <w:tc>
          <w:tcPr>
            <w:tcW w:w="2173" w:type="dxa"/>
          </w:tcPr>
          <w:p w14:paraId="45CE2290" w14:textId="77777777" w:rsidR="00CF4943" w:rsidRDefault="00CF4943" w:rsidP="006E7880">
            <w:r>
              <w:t>Oppbevares til 25 år etter personens død. Plukk kassasjon 1-11+årstall som slutter på 0</w:t>
            </w:r>
          </w:p>
        </w:tc>
        <w:tc>
          <w:tcPr>
            <w:tcW w:w="2198" w:type="dxa"/>
          </w:tcPr>
          <w:p w14:paraId="45CE2291" w14:textId="77777777" w:rsidR="00CF4943" w:rsidRDefault="00CF4943" w:rsidP="006E7880"/>
        </w:tc>
        <w:tc>
          <w:tcPr>
            <w:tcW w:w="2268" w:type="dxa"/>
          </w:tcPr>
          <w:p w14:paraId="45CE2292" w14:textId="77777777" w:rsidR="00CF4943" w:rsidRDefault="00CF4943" w:rsidP="006E7880">
            <w:pPr>
              <w:rPr>
                <w:b/>
                <w:color w:val="FF0000"/>
              </w:rPr>
            </w:pPr>
            <w:r w:rsidRPr="00C732DD">
              <w:rPr>
                <w:b/>
                <w:color w:val="FF0000"/>
              </w:rPr>
              <w:t>NAV ARKIV</w:t>
            </w:r>
          </w:p>
          <w:p w14:paraId="45CE2293" w14:textId="77777777" w:rsidR="00CF4943" w:rsidRDefault="00CF4943" w:rsidP="006E7880">
            <w:pPr>
              <w:rPr>
                <w:b/>
                <w:color w:val="FF0000"/>
              </w:rPr>
            </w:pPr>
          </w:p>
          <w:p w14:paraId="45CE2294" w14:textId="77777777" w:rsidR="00CF4943" w:rsidRDefault="00CF4943" w:rsidP="006E788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115 HM</w:t>
            </w:r>
          </w:p>
          <w:p w14:paraId="45CE2295" w14:textId="77777777" w:rsidR="00CF4943" w:rsidRDefault="00CF4943" w:rsidP="006E7880">
            <w:pPr>
              <w:rPr>
                <w:b/>
                <w:color w:val="FF0000"/>
              </w:rPr>
            </w:pPr>
          </w:p>
          <w:p w14:paraId="45CE2296" w14:textId="77777777" w:rsidR="00CF4943" w:rsidRPr="00C732DD" w:rsidRDefault="00CF4943" w:rsidP="006E7880">
            <w:pPr>
              <w:rPr>
                <w:b/>
                <w:color w:val="FF0000"/>
              </w:rPr>
            </w:pPr>
          </w:p>
        </w:tc>
      </w:tr>
      <w:tr w:rsidR="00CF4943" w14:paraId="45CE22A2" w14:textId="77777777" w:rsidTr="006E7880">
        <w:tc>
          <w:tcPr>
            <w:tcW w:w="2966" w:type="dxa"/>
          </w:tcPr>
          <w:p w14:paraId="45CE2298" w14:textId="77777777" w:rsidR="00CF4943" w:rsidRDefault="00CF4943" w:rsidP="006E7880">
            <w:pPr>
              <w:rPr>
                <w:b/>
              </w:rPr>
            </w:pPr>
            <w:smartTag w:uri="urn:schemas-microsoft-com:office:smarttags" w:element="PersonName">
              <w:smartTagPr>
                <w:attr w:name="ProductID" w:val="NAV V. Toten"/>
              </w:smartTagPr>
              <w:r>
                <w:rPr>
                  <w:b/>
                </w:rPr>
                <w:t>NAV V. Toten</w:t>
              </w:r>
            </w:smartTag>
            <w:r>
              <w:rPr>
                <w:b/>
              </w:rPr>
              <w:t xml:space="preserve"> trygd avsluttet mappearkiv </w:t>
            </w:r>
          </w:p>
          <w:p w14:paraId="45CE2299" w14:textId="77777777" w:rsidR="00CF4943" w:rsidRDefault="00CF4943" w:rsidP="006E7880">
            <w:pPr>
              <w:rPr>
                <w:b/>
              </w:rPr>
            </w:pPr>
            <w:r w:rsidRPr="00E636A9">
              <w:t xml:space="preserve">(Alle saker som er </w:t>
            </w:r>
            <w:proofErr w:type="spellStart"/>
            <w:r w:rsidRPr="00E636A9">
              <w:t>innaktive</w:t>
            </w:r>
            <w:proofErr w:type="spellEnd"/>
            <w:r w:rsidRPr="00E636A9">
              <w:t xml:space="preserve"> pr. 01.06.09</w:t>
            </w:r>
            <w:r>
              <w:t>)</w:t>
            </w:r>
          </w:p>
        </w:tc>
        <w:tc>
          <w:tcPr>
            <w:tcW w:w="2356" w:type="dxa"/>
          </w:tcPr>
          <w:p w14:paraId="45CE229A" w14:textId="77777777" w:rsidR="00CF4943" w:rsidRDefault="00CF4943" w:rsidP="006E7880">
            <w:r>
              <w:t>F.nr.</w:t>
            </w:r>
          </w:p>
          <w:p w14:paraId="45CE229B" w14:textId="77777777" w:rsidR="00CF4943" w:rsidRDefault="00CF4943" w:rsidP="006E7880">
            <w:r>
              <w:t>Mapper</w:t>
            </w:r>
          </w:p>
        </w:tc>
        <w:tc>
          <w:tcPr>
            <w:tcW w:w="2257" w:type="dxa"/>
          </w:tcPr>
          <w:p w14:paraId="45CE229C" w14:textId="77777777" w:rsidR="00CF4943" w:rsidRDefault="00CF4943" w:rsidP="006E78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2173" w:type="dxa"/>
          </w:tcPr>
          <w:p w14:paraId="45CE229D" w14:textId="77777777" w:rsidR="00CF4943" w:rsidRDefault="00CF4943" w:rsidP="006E7880">
            <w:r>
              <w:t>Oppbevares til 25 år etter personens død. Plukk kassasjon 1-</w:t>
            </w:r>
            <w:r>
              <w:lastRenderedPageBreak/>
              <w:t>11+årstall som slutter på 0</w:t>
            </w:r>
          </w:p>
        </w:tc>
        <w:tc>
          <w:tcPr>
            <w:tcW w:w="2198" w:type="dxa"/>
          </w:tcPr>
          <w:p w14:paraId="45CE229E" w14:textId="77777777" w:rsidR="00CF4943" w:rsidRPr="008663CD" w:rsidRDefault="00CF4943" w:rsidP="006E7880">
            <w:pPr>
              <w:rPr>
                <w:b/>
              </w:rPr>
            </w:pPr>
            <w:r w:rsidRPr="008663CD">
              <w:rPr>
                <w:b/>
                <w:color w:val="FF0000"/>
              </w:rPr>
              <w:lastRenderedPageBreak/>
              <w:t>Pakket i arkivbokser</w:t>
            </w:r>
          </w:p>
        </w:tc>
        <w:tc>
          <w:tcPr>
            <w:tcW w:w="2268" w:type="dxa"/>
          </w:tcPr>
          <w:p w14:paraId="45CE229F" w14:textId="77777777" w:rsidR="00CF4943" w:rsidRDefault="00CF4943" w:rsidP="006E7880">
            <w:pPr>
              <w:rPr>
                <w:b/>
                <w:color w:val="FF0000"/>
              </w:rPr>
            </w:pPr>
            <w:r w:rsidRPr="00C732DD">
              <w:rPr>
                <w:b/>
                <w:color w:val="FF0000"/>
              </w:rPr>
              <w:t xml:space="preserve">NAV ARKIV </w:t>
            </w:r>
          </w:p>
          <w:p w14:paraId="45CE22A0" w14:textId="77777777" w:rsidR="00CF4943" w:rsidRDefault="00CF4943" w:rsidP="006E7880">
            <w:pPr>
              <w:rPr>
                <w:b/>
                <w:color w:val="FF0000"/>
              </w:rPr>
            </w:pPr>
          </w:p>
          <w:p w14:paraId="45CE22A1" w14:textId="77777777" w:rsidR="00CF4943" w:rsidRPr="00C732DD" w:rsidRDefault="00CF4943" w:rsidP="006E788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 HM</w:t>
            </w:r>
          </w:p>
        </w:tc>
      </w:tr>
      <w:tr w:rsidR="00CF4943" w14:paraId="45CE22B0" w14:textId="77777777" w:rsidTr="006E7880">
        <w:tc>
          <w:tcPr>
            <w:tcW w:w="2966" w:type="dxa"/>
          </w:tcPr>
          <w:p w14:paraId="45CE22A3" w14:textId="77777777" w:rsidR="00CF4943" w:rsidRDefault="00CF4943" w:rsidP="006E7880">
            <w:pPr>
              <w:rPr>
                <w:b/>
              </w:rPr>
            </w:pPr>
            <w:r>
              <w:rPr>
                <w:b/>
              </w:rPr>
              <w:t>Døde</w:t>
            </w:r>
          </w:p>
          <w:p w14:paraId="45CE22A4" w14:textId="77777777" w:rsidR="00CF4943" w:rsidRPr="00845000" w:rsidRDefault="00CF4943" w:rsidP="006E7880">
            <w:pPr>
              <w:rPr>
                <w:b/>
              </w:rPr>
            </w:pPr>
            <w:r>
              <w:rPr>
                <w:b/>
              </w:rPr>
              <w:t>1966 - 2006</w:t>
            </w:r>
          </w:p>
        </w:tc>
        <w:tc>
          <w:tcPr>
            <w:tcW w:w="2356" w:type="dxa"/>
          </w:tcPr>
          <w:p w14:paraId="45CE22A5" w14:textId="77777777" w:rsidR="00CF4943" w:rsidRDefault="00CF4943" w:rsidP="006E7880">
            <w:r>
              <w:t>Ordnet etter årgang</w:t>
            </w:r>
          </w:p>
          <w:p w14:paraId="45CE22A6" w14:textId="77777777" w:rsidR="00CF4943" w:rsidRDefault="00CF4943" w:rsidP="006E7880">
            <w:r>
              <w:t>F.nr.</w:t>
            </w:r>
          </w:p>
          <w:p w14:paraId="45CE22A7" w14:textId="77777777" w:rsidR="00CF4943" w:rsidRDefault="00CF4943" w:rsidP="006E7880">
            <w:r>
              <w:t xml:space="preserve">Mapper </w:t>
            </w:r>
          </w:p>
        </w:tc>
        <w:tc>
          <w:tcPr>
            <w:tcW w:w="2257" w:type="dxa"/>
          </w:tcPr>
          <w:p w14:paraId="45CE22A8" w14:textId="77777777" w:rsidR="00CF4943" w:rsidRDefault="00CF4943" w:rsidP="006E78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13 </w:t>
            </w:r>
          </w:p>
          <w:p w14:paraId="45CE22A9" w14:textId="77777777" w:rsidR="00CF4943" w:rsidRPr="001431AA" w:rsidRDefault="00CF4943" w:rsidP="006E7880">
            <w:pPr>
              <w:rPr>
                <w:sz w:val="36"/>
                <w:szCs w:val="36"/>
              </w:rPr>
            </w:pPr>
            <w:r>
              <w:t>Fjernarkiv</w:t>
            </w:r>
          </w:p>
        </w:tc>
        <w:tc>
          <w:tcPr>
            <w:tcW w:w="2173" w:type="dxa"/>
          </w:tcPr>
          <w:p w14:paraId="45CE22AA" w14:textId="77777777" w:rsidR="00CF4943" w:rsidRDefault="00CF4943" w:rsidP="006E7880">
            <w:r>
              <w:t>Oppbevares til 25 år etter personens død. Plukk kassasjon 1-11+årstall som slutter på 0</w:t>
            </w:r>
          </w:p>
          <w:p w14:paraId="45CE22AB" w14:textId="77777777" w:rsidR="00CF4943" w:rsidRDefault="00CF4943" w:rsidP="006E7880"/>
        </w:tc>
        <w:tc>
          <w:tcPr>
            <w:tcW w:w="2198" w:type="dxa"/>
          </w:tcPr>
          <w:p w14:paraId="45CE22AC" w14:textId="77777777" w:rsidR="00CF4943" w:rsidRPr="00FA3675" w:rsidRDefault="00CF4943" w:rsidP="006E7880">
            <w:pPr>
              <w:rPr>
                <w:b/>
                <w:color w:val="FF0000"/>
              </w:rPr>
            </w:pPr>
            <w:r w:rsidRPr="00FA3675">
              <w:rPr>
                <w:b/>
                <w:color w:val="FF0000"/>
              </w:rPr>
              <w:t>P</w:t>
            </w:r>
            <w:r>
              <w:rPr>
                <w:b/>
                <w:color w:val="FF0000"/>
              </w:rPr>
              <w:t>akket</w:t>
            </w:r>
            <w:r w:rsidRPr="00FA3675">
              <w:rPr>
                <w:b/>
                <w:color w:val="FF0000"/>
              </w:rPr>
              <w:t xml:space="preserve"> i arkivbokser</w:t>
            </w:r>
          </w:p>
        </w:tc>
        <w:tc>
          <w:tcPr>
            <w:tcW w:w="2268" w:type="dxa"/>
          </w:tcPr>
          <w:p w14:paraId="45CE22AD" w14:textId="77777777" w:rsidR="00CF4943" w:rsidRDefault="00CF4943" w:rsidP="006E7880">
            <w:pPr>
              <w:rPr>
                <w:b/>
                <w:color w:val="FF0000"/>
              </w:rPr>
            </w:pPr>
            <w:r w:rsidRPr="00A97E3C">
              <w:rPr>
                <w:b/>
                <w:color w:val="FF0000"/>
              </w:rPr>
              <w:t>FJERNARKIV</w:t>
            </w:r>
          </w:p>
          <w:p w14:paraId="45CE22AE" w14:textId="77777777" w:rsidR="00CF4943" w:rsidRPr="00A97E3C" w:rsidRDefault="00CF4943" w:rsidP="006E7880">
            <w:pPr>
              <w:rPr>
                <w:b/>
                <w:color w:val="FF0000"/>
              </w:rPr>
            </w:pPr>
            <w:proofErr w:type="spellStart"/>
            <w:r>
              <w:rPr>
                <w:b/>
                <w:color w:val="FF0000"/>
              </w:rPr>
              <w:t>Sagvollveien</w:t>
            </w:r>
            <w:proofErr w:type="spellEnd"/>
          </w:p>
          <w:p w14:paraId="45CE22AF" w14:textId="77777777" w:rsidR="00CF4943" w:rsidRDefault="00CF4943" w:rsidP="006E7880"/>
        </w:tc>
      </w:tr>
      <w:tr w:rsidR="00CF4943" w14:paraId="45CE22BE" w14:textId="77777777" w:rsidTr="006E7880">
        <w:tc>
          <w:tcPr>
            <w:tcW w:w="2966" w:type="dxa"/>
          </w:tcPr>
          <w:p w14:paraId="45CE22B1" w14:textId="77777777" w:rsidR="00CF4943" w:rsidRDefault="00CF4943" w:rsidP="006E7880">
            <w:pPr>
              <w:rPr>
                <w:b/>
              </w:rPr>
            </w:pPr>
            <w:r>
              <w:rPr>
                <w:b/>
              </w:rPr>
              <w:t>Døde</w:t>
            </w:r>
          </w:p>
          <w:p w14:paraId="45CE22B2" w14:textId="77777777" w:rsidR="00CF4943" w:rsidRPr="00845000" w:rsidRDefault="00CF4943" w:rsidP="006E7880">
            <w:pPr>
              <w:rPr>
                <w:b/>
              </w:rPr>
            </w:pPr>
            <w:r>
              <w:rPr>
                <w:b/>
              </w:rPr>
              <w:t>2007 -</w:t>
            </w:r>
          </w:p>
        </w:tc>
        <w:tc>
          <w:tcPr>
            <w:tcW w:w="2356" w:type="dxa"/>
          </w:tcPr>
          <w:p w14:paraId="45CE22B3" w14:textId="77777777" w:rsidR="00CF4943" w:rsidRDefault="00CF4943" w:rsidP="006E7880">
            <w:r>
              <w:t>Ordnet etter årgang</w:t>
            </w:r>
          </w:p>
          <w:p w14:paraId="45CE22B4" w14:textId="77777777" w:rsidR="00CF4943" w:rsidRDefault="00CF4943" w:rsidP="006E7880">
            <w:r>
              <w:t>F.nr.</w:t>
            </w:r>
          </w:p>
          <w:p w14:paraId="45CE22B5" w14:textId="77777777" w:rsidR="00CF4943" w:rsidRDefault="00CF4943" w:rsidP="006E7880">
            <w:r>
              <w:t xml:space="preserve">Mapper </w:t>
            </w:r>
          </w:p>
        </w:tc>
        <w:tc>
          <w:tcPr>
            <w:tcW w:w="2257" w:type="dxa"/>
          </w:tcPr>
          <w:p w14:paraId="45CE22B6" w14:textId="77777777" w:rsidR="00CF4943" w:rsidRDefault="00CF4943" w:rsidP="006E78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2 </w:t>
            </w:r>
          </w:p>
          <w:p w14:paraId="45CE22B7" w14:textId="77777777" w:rsidR="00CF4943" w:rsidRPr="001431AA" w:rsidRDefault="00CF4943" w:rsidP="006E7880">
            <w:pPr>
              <w:rPr>
                <w:sz w:val="36"/>
                <w:szCs w:val="36"/>
              </w:rPr>
            </w:pPr>
          </w:p>
        </w:tc>
        <w:tc>
          <w:tcPr>
            <w:tcW w:w="2173" w:type="dxa"/>
          </w:tcPr>
          <w:p w14:paraId="45CE22B8" w14:textId="77777777" w:rsidR="00CF4943" w:rsidRDefault="00CF4943" w:rsidP="006E7880">
            <w:r>
              <w:t>Oppbevares til 25 år etter personens død. Plukk kassasjon 1-11+årstall som slutter på 0</w:t>
            </w:r>
          </w:p>
          <w:p w14:paraId="45CE22B9" w14:textId="77777777" w:rsidR="00CF4943" w:rsidRDefault="00CF4943" w:rsidP="006E7880"/>
        </w:tc>
        <w:tc>
          <w:tcPr>
            <w:tcW w:w="2198" w:type="dxa"/>
          </w:tcPr>
          <w:p w14:paraId="45CE22BA" w14:textId="77777777" w:rsidR="00CF4943" w:rsidRPr="00FA3675" w:rsidRDefault="00CF4943" w:rsidP="006E7880">
            <w:pPr>
              <w:rPr>
                <w:b/>
                <w:color w:val="FF0000"/>
              </w:rPr>
            </w:pPr>
            <w:r w:rsidRPr="00FA3675">
              <w:rPr>
                <w:b/>
                <w:color w:val="FF0000"/>
              </w:rPr>
              <w:t>P</w:t>
            </w:r>
            <w:r>
              <w:rPr>
                <w:b/>
                <w:color w:val="FF0000"/>
              </w:rPr>
              <w:t>akket</w:t>
            </w:r>
            <w:r w:rsidRPr="00FA3675">
              <w:rPr>
                <w:b/>
                <w:color w:val="FF0000"/>
              </w:rPr>
              <w:t xml:space="preserve"> i arkivbokser</w:t>
            </w:r>
            <w:r>
              <w:rPr>
                <w:b/>
                <w:color w:val="FF0000"/>
              </w:rPr>
              <w:t>. Nyere serier løse mapper på hylle</w:t>
            </w:r>
          </w:p>
        </w:tc>
        <w:tc>
          <w:tcPr>
            <w:tcW w:w="2268" w:type="dxa"/>
          </w:tcPr>
          <w:p w14:paraId="45CE22BB" w14:textId="77777777" w:rsidR="00CF4943" w:rsidRDefault="00CF4943" w:rsidP="006E7880">
            <w:pPr>
              <w:rPr>
                <w:b/>
                <w:color w:val="FF0000"/>
              </w:rPr>
            </w:pPr>
            <w:r w:rsidRPr="00C732DD">
              <w:rPr>
                <w:b/>
                <w:color w:val="FF0000"/>
              </w:rPr>
              <w:t xml:space="preserve">NAV ARKIV </w:t>
            </w:r>
          </w:p>
          <w:p w14:paraId="45CE22BC" w14:textId="77777777" w:rsidR="00CF4943" w:rsidRDefault="00CF4943" w:rsidP="006E7880">
            <w:pPr>
              <w:rPr>
                <w:b/>
                <w:color w:val="FF0000"/>
              </w:rPr>
            </w:pPr>
          </w:p>
          <w:p w14:paraId="45CE22BD" w14:textId="77777777" w:rsidR="00CF4943" w:rsidRDefault="00CF4943" w:rsidP="006E7880">
            <w:r>
              <w:rPr>
                <w:b/>
                <w:color w:val="FF0000"/>
              </w:rPr>
              <w:t>2+ HM</w:t>
            </w:r>
          </w:p>
        </w:tc>
      </w:tr>
      <w:tr w:rsidR="00CF4943" w14:paraId="45CE22C9" w14:textId="77777777" w:rsidTr="006E7880">
        <w:tc>
          <w:tcPr>
            <w:tcW w:w="2966" w:type="dxa"/>
          </w:tcPr>
          <w:p w14:paraId="45CE22BF" w14:textId="77777777" w:rsidR="00CF4943" w:rsidRDefault="00CF4943" w:rsidP="006E7880">
            <w:pPr>
              <w:rPr>
                <w:b/>
              </w:rPr>
            </w:pPr>
            <w:r>
              <w:rPr>
                <w:b/>
              </w:rPr>
              <w:t>Yrkesskade</w:t>
            </w:r>
            <w:r>
              <w:t xml:space="preserve"> skademeldinger</w:t>
            </w:r>
          </w:p>
          <w:p w14:paraId="45CE22C0" w14:textId="77777777" w:rsidR="00CF4943" w:rsidRDefault="00CF4943" w:rsidP="006E7880">
            <w:pPr>
              <w:rPr>
                <w:b/>
              </w:rPr>
            </w:pPr>
          </w:p>
        </w:tc>
        <w:tc>
          <w:tcPr>
            <w:tcW w:w="2356" w:type="dxa"/>
          </w:tcPr>
          <w:p w14:paraId="45CE22C1" w14:textId="77777777" w:rsidR="00CF4943" w:rsidRPr="008663CD" w:rsidRDefault="00CF4943" w:rsidP="006E7880">
            <w:pPr>
              <w:rPr>
                <w:color w:val="FF0000"/>
              </w:rPr>
            </w:pPr>
            <w:r w:rsidRPr="008663CD">
              <w:rPr>
                <w:color w:val="FF0000"/>
              </w:rPr>
              <w:t>Permer</w:t>
            </w:r>
          </w:p>
        </w:tc>
        <w:tc>
          <w:tcPr>
            <w:tcW w:w="2257" w:type="dxa"/>
          </w:tcPr>
          <w:p w14:paraId="45CE22C2" w14:textId="77777777" w:rsidR="00CF4943" w:rsidRDefault="00CF4943" w:rsidP="006E78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  <w:p w14:paraId="45CE22C3" w14:textId="77777777" w:rsidR="00CF4943" w:rsidRPr="00845000" w:rsidRDefault="00CF4943" w:rsidP="006E7880"/>
        </w:tc>
        <w:tc>
          <w:tcPr>
            <w:tcW w:w="2173" w:type="dxa"/>
          </w:tcPr>
          <w:p w14:paraId="45CE22C4" w14:textId="77777777" w:rsidR="00CF4943" w:rsidRDefault="00CF4943" w:rsidP="006E7880">
            <w:r>
              <w:t>Oppbevares</w:t>
            </w:r>
          </w:p>
        </w:tc>
        <w:tc>
          <w:tcPr>
            <w:tcW w:w="2198" w:type="dxa"/>
          </w:tcPr>
          <w:p w14:paraId="45CE22C5" w14:textId="77777777" w:rsidR="00CF4943" w:rsidRDefault="00CF4943" w:rsidP="006E7880">
            <w:r>
              <w:t>Egen serie med permer.</w:t>
            </w:r>
          </w:p>
        </w:tc>
        <w:tc>
          <w:tcPr>
            <w:tcW w:w="2268" w:type="dxa"/>
          </w:tcPr>
          <w:p w14:paraId="45CE22C6" w14:textId="77777777" w:rsidR="00CF4943" w:rsidRDefault="00CF4943" w:rsidP="006E7880">
            <w:pPr>
              <w:rPr>
                <w:b/>
                <w:color w:val="FF0000"/>
              </w:rPr>
            </w:pPr>
            <w:r w:rsidRPr="00C732DD">
              <w:rPr>
                <w:b/>
                <w:color w:val="FF0000"/>
              </w:rPr>
              <w:t>NAV ARKIV</w:t>
            </w:r>
          </w:p>
          <w:p w14:paraId="45CE22C7" w14:textId="77777777" w:rsidR="00CF4943" w:rsidRDefault="00CF4943" w:rsidP="006E7880">
            <w:pPr>
              <w:rPr>
                <w:b/>
                <w:color w:val="FF0000"/>
              </w:rPr>
            </w:pPr>
          </w:p>
          <w:p w14:paraId="45CE22C8" w14:textId="77777777" w:rsidR="00CF4943" w:rsidRPr="003B7728" w:rsidRDefault="00CF4943" w:rsidP="006E7880">
            <w:pPr>
              <w:rPr>
                <w:b/>
              </w:rPr>
            </w:pPr>
            <w:r>
              <w:rPr>
                <w:b/>
                <w:color w:val="FF0000"/>
              </w:rPr>
              <w:t>3 HM</w:t>
            </w:r>
          </w:p>
        </w:tc>
      </w:tr>
      <w:tr w:rsidR="00CF4943" w14:paraId="45CE22D3" w14:textId="77777777" w:rsidTr="006E7880">
        <w:tc>
          <w:tcPr>
            <w:tcW w:w="2966" w:type="dxa"/>
          </w:tcPr>
          <w:p w14:paraId="45CE22CA" w14:textId="77777777" w:rsidR="00CF4943" w:rsidRPr="00704107" w:rsidRDefault="00CF4943" w:rsidP="006E7880">
            <w:pPr>
              <w:rPr>
                <w:b/>
              </w:rPr>
            </w:pPr>
            <w:r>
              <w:rPr>
                <w:b/>
              </w:rPr>
              <w:t>Bidrag</w:t>
            </w:r>
          </w:p>
          <w:p w14:paraId="45CE22CB" w14:textId="77777777" w:rsidR="00CF4943" w:rsidRPr="00704107" w:rsidRDefault="00CF4943" w:rsidP="006E7880">
            <w:pPr>
              <w:rPr>
                <w:b/>
              </w:rPr>
            </w:pPr>
            <w:r>
              <w:rPr>
                <w:b/>
              </w:rPr>
              <w:t>Aktive og avsluttede saker</w:t>
            </w:r>
          </w:p>
        </w:tc>
        <w:tc>
          <w:tcPr>
            <w:tcW w:w="2356" w:type="dxa"/>
          </w:tcPr>
          <w:p w14:paraId="45CE22CC" w14:textId="77777777" w:rsidR="00CF4943" w:rsidRDefault="00CF4943" w:rsidP="006E7880">
            <w:r>
              <w:t xml:space="preserve">F.nr. </w:t>
            </w:r>
          </w:p>
          <w:p w14:paraId="45CE22CD" w14:textId="77777777" w:rsidR="00CF4943" w:rsidRDefault="00CF4943" w:rsidP="006E7880">
            <w:r>
              <w:t>Mapper</w:t>
            </w:r>
          </w:p>
        </w:tc>
        <w:tc>
          <w:tcPr>
            <w:tcW w:w="2257" w:type="dxa"/>
          </w:tcPr>
          <w:p w14:paraId="45CE22CE" w14:textId="77777777" w:rsidR="00CF4943" w:rsidRPr="00845000" w:rsidRDefault="00CF4943" w:rsidP="006E7880">
            <w:r>
              <w:rPr>
                <w:sz w:val="36"/>
                <w:szCs w:val="36"/>
              </w:rPr>
              <w:t xml:space="preserve">3 </w:t>
            </w:r>
            <w:r>
              <w:t>Arkivskap</w:t>
            </w:r>
          </w:p>
        </w:tc>
        <w:tc>
          <w:tcPr>
            <w:tcW w:w="2173" w:type="dxa"/>
          </w:tcPr>
          <w:p w14:paraId="45CE22CF" w14:textId="77777777" w:rsidR="00CF4943" w:rsidRDefault="00CF4943" w:rsidP="006E7880">
            <w:r>
              <w:t>Oppbevares til 25 år etter personens død. Plukk kassasjon 1-11+årstall som slutter på 0</w:t>
            </w:r>
          </w:p>
        </w:tc>
        <w:tc>
          <w:tcPr>
            <w:tcW w:w="2198" w:type="dxa"/>
          </w:tcPr>
          <w:p w14:paraId="45CE22D0" w14:textId="77777777" w:rsidR="00CF4943" w:rsidRDefault="00CF4943" w:rsidP="006E7880">
            <w:r>
              <w:t>Laget en serie</w:t>
            </w:r>
          </w:p>
        </w:tc>
        <w:tc>
          <w:tcPr>
            <w:tcW w:w="2268" w:type="dxa"/>
          </w:tcPr>
          <w:p w14:paraId="45CE22D1" w14:textId="77777777" w:rsidR="00CF4943" w:rsidRPr="00A97E3C" w:rsidRDefault="00CF4943" w:rsidP="006E7880">
            <w:pPr>
              <w:rPr>
                <w:b/>
                <w:color w:val="FF0000"/>
              </w:rPr>
            </w:pPr>
            <w:r w:rsidRPr="00A97E3C">
              <w:rPr>
                <w:b/>
                <w:color w:val="FF0000"/>
              </w:rPr>
              <w:t>FJERNARKIV</w:t>
            </w:r>
          </w:p>
          <w:p w14:paraId="45CE22D2" w14:textId="77777777" w:rsidR="00CF4943" w:rsidRPr="00A97E3C" w:rsidRDefault="00CF4943" w:rsidP="006E7880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NAV BYGG</w:t>
            </w:r>
          </w:p>
        </w:tc>
      </w:tr>
      <w:tr w:rsidR="00CF4943" w14:paraId="45CE22DF" w14:textId="77777777" w:rsidTr="006E7880">
        <w:tc>
          <w:tcPr>
            <w:tcW w:w="2966" w:type="dxa"/>
          </w:tcPr>
          <w:p w14:paraId="45CE22D4" w14:textId="77777777" w:rsidR="00CF4943" w:rsidRPr="00704107" w:rsidRDefault="00CF4943" w:rsidP="006E7880">
            <w:pPr>
              <w:rPr>
                <w:b/>
              </w:rPr>
            </w:pPr>
            <w:r w:rsidRPr="00704107">
              <w:rPr>
                <w:b/>
              </w:rPr>
              <w:t>Historisk materiale</w:t>
            </w:r>
          </w:p>
        </w:tc>
        <w:tc>
          <w:tcPr>
            <w:tcW w:w="2356" w:type="dxa"/>
          </w:tcPr>
          <w:p w14:paraId="45CE22D5" w14:textId="77777777" w:rsidR="00CF4943" w:rsidRDefault="00CF4943" w:rsidP="006E7880">
            <w:r>
              <w:t>Medlemskort, protokoller + div</w:t>
            </w:r>
          </w:p>
        </w:tc>
        <w:tc>
          <w:tcPr>
            <w:tcW w:w="2257" w:type="dxa"/>
          </w:tcPr>
          <w:p w14:paraId="45CE22D6" w14:textId="77777777" w:rsidR="00CF4943" w:rsidRDefault="00CF4943" w:rsidP="006E78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  <w:p w14:paraId="45CE22D7" w14:textId="77777777" w:rsidR="00CF4943" w:rsidRDefault="00CF4943" w:rsidP="006E7880">
            <w:r>
              <w:t>Fjernarkiv</w:t>
            </w:r>
          </w:p>
          <w:p w14:paraId="45CE22D8" w14:textId="77777777" w:rsidR="00CF4943" w:rsidRPr="00704107" w:rsidRDefault="00CF4943" w:rsidP="006E7880">
            <w:r>
              <w:lastRenderedPageBreak/>
              <w:t>+ 1 arkivskap</w:t>
            </w:r>
          </w:p>
        </w:tc>
        <w:tc>
          <w:tcPr>
            <w:tcW w:w="2173" w:type="dxa"/>
          </w:tcPr>
          <w:p w14:paraId="45CE22D9" w14:textId="77777777" w:rsidR="00CF4943" w:rsidRDefault="00CF4943" w:rsidP="006E7880">
            <w:r>
              <w:lastRenderedPageBreak/>
              <w:t xml:space="preserve">Oppbevares </w:t>
            </w:r>
          </w:p>
        </w:tc>
        <w:tc>
          <w:tcPr>
            <w:tcW w:w="2198" w:type="dxa"/>
          </w:tcPr>
          <w:p w14:paraId="45CE22DA" w14:textId="77777777" w:rsidR="00CF4943" w:rsidRDefault="00CF4943" w:rsidP="006E7880"/>
          <w:p w14:paraId="45CE22DB" w14:textId="77777777" w:rsidR="00CF4943" w:rsidRPr="00C732DD" w:rsidRDefault="00CF4943" w:rsidP="006E7880">
            <w:pPr>
              <w:rPr>
                <w:b/>
                <w:color w:val="FF0000"/>
              </w:rPr>
            </w:pPr>
          </w:p>
        </w:tc>
        <w:tc>
          <w:tcPr>
            <w:tcW w:w="2268" w:type="dxa"/>
          </w:tcPr>
          <w:p w14:paraId="45CE22DC" w14:textId="77777777" w:rsidR="00CF4943" w:rsidRDefault="00CF4943" w:rsidP="006E7880">
            <w:pPr>
              <w:rPr>
                <w:b/>
                <w:color w:val="FF0000"/>
              </w:rPr>
            </w:pPr>
            <w:r w:rsidRPr="00A97E3C">
              <w:rPr>
                <w:b/>
                <w:color w:val="FF0000"/>
              </w:rPr>
              <w:t>FJERNARKIV</w:t>
            </w:r>
          </w:p>
          <w:p w14:paraId="45CE22DD" w14:textId="77777777" w:rsidR="00CF4943" w:rsidRPr="00A97E3C" w:rsidRDefault="00CF4943" w:rsidP="006E7880">
            <w:pPr>
              <w:rPr>
                <w:b/>
                <w:color w:val="FF0000"/>
              </w:rPr>
            </w:pPr>
            <w:proofErr w:type="spellStart"/>
            <w:r>
              <w:rPr>
                <w:b/>
                <w:color w:val="FF0000"/>
              </w:rPr>
              <w:t>Sagvollveie</w:t>
            </w:r>
            <w:r>
              <w:rPr>
                <w:b/>
                <w:color w:val="FF0000"/>
              </w:rPr>
              <w:lastRenderedPageBreak/>
              <w:t>n</w:t>
            </w:r>
            <w:proofErr w:type="spellEnd"/>
          </w:p>
          <w:p w14:paraId="45CE22DE" w14:textId="77777777" w:rsidR="00CF4943" w:rsidRDefault="00CF4943" w:rsidP="006E7880"/>
        </w:tc>
      </w:tr>
      <w:tr w:rsidR="00CF4943" w14:paraId="45CE22EC" w14:textId="77777777" w:rsidTr="006E7880">
        <w:tc>
          <w:tcPr>
            <w:tcW w:w="2966" w:type="dxa"/>
          </w:tcPr>
          <w:p w14:paraId="45CE22E0" w14:textId="77777777" w:rsidR="00CF4943" w:rsidRPr="00845000" w:rsidRDefault="00CF4943" w:rsidP="006E7880">
            <w:pPr>
              <w:rPr>
                <w:b/>
              </w:rPr>
            </w:pPr>
            <w:r w:rsidRPr="00845000">
              <w:rPr>
                <w:b/>
              </w:rPr>
              <w:lastRenderedPageBreak/>
              <w:t>Barnetrygd</w:t>
            </w:r>
          </w:p>
          <w:p w14:paraId="45CE22E1" w14:textId="77777777" w:rsidR="00CF4943" w:rsidRPr="00845000" w:rsidRDefault="00CF4943" w:rsidP="006E7880">
            <w:pPr>
              <w:rPr>
                <w:b/>
              </w:rPr>
            </w:pPr>
            <w:r w:rsidRPr="00845000">
              <w:rPr>
                <w:b/>
              </w:rPr>
              <w:t>Aktive saker</w:t>
            </w:r>
          </w:p>
          <w:p w14:paraId="45CE22E2" w14:textId="77777777" w:rsidR="00CF4943" w:rsidRPr="00845000" w:rsidRDefault="00CF4943" w:rsidP="006E7880">
            <w:pPr>
              <w:rPr>
                <w:b/>
              </w:rPr>
            </w:pPr>
          </w:p>
        </w:tc>
        <w:tc>
          <w:tcPr>
            <w:tcW w:w="2356" w:type="dxa"/>
          </w:tcPr>
          <w:p w14:paraId="45CE22E3" w14:textId="77777777" w:rsidR="00CF4943" w:rsidRDefault="00CF4943" w:rsidP="006E7880">
            <w:r>
              <w:t xml:space="preserve">F.nr. </w:t>
            </w:r>
          </w:p>
          <w:p w14:paraId="45CE22E4" w14:textId="77777777" w:rsidR="00CF4943" w:rsidRDefault="00CF4943" w:rsidP="006E7880">
            <w:r>
              <w:t>Mapper</w:t>
            </w:r>
          </w:p>
        </w:tc>
        <w:tc>
          <w:tcPr>
            <w:tcW w:w="2257" w:type="dxa"/>
          </w:tcPr>
          <w:p w14:paraId="45CE22E5" w14:textId="77777777" w:rsidR="00CF4943" w:rsidRDefault="00CF4943" w:rsidP="006E78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  <w:p w14:paraId="45CE22E6" w14:textId="77777777" w:rsidR="00CF4943" w:rsidRPr="00845000" w:rsidRDefault="00CF4943" w:rsidP="006E7880">
            <w:r w:rsidRPr="00845000">
              <w:t>Arkivskap</w:t>
            </w:r>
            <w:r>
              <w:t xml:space="preserve"> </w:t>
            </w:r>
          </w:p>
        </w:tc>
        <w:tc>
          <w:tcPr>
            <w:tcW w:w="2173" w:type="dxa"/>
          </w:tcPr>
          <w:p w14:paraId="45CE22E7" w14:textId="77777777" w:rsidR="00CF4943" w:rsidRDefault="00CF4943" w:rsidP="006E7880">
            <w:r>
              <w:t>Kasseres når yngste barn har fylt 28 år</w:t>
            </w:r>
          </w:p>
        </w:tc>
        <w:tc>
          <w:tcPr>
            <w:tcW w:w="2198" w:type="dxa"/>
          </w:tcPr>
          <w:p w14:paraId="45CE22E8" w14:textId="77777777" w:rsidR="00CF4943" w:rsidRDefault="00CF4943" w:rsidP="006E7880">
            <w:pPr>
              <w:rPr>
                <w:color w:val="0000FF"/>
              </w:rPr>
            </w:pPr>
            <w:r w:rsidRPr="00CA29AD">
              <w:rPr>
                <w:color w:val="0000FF"/>
              </w:rPr>
              <w:t>Flyttes i arkivskap – lages til en serie</w:t>
            </w:r>
          </w:p>
          <w:p w14:paraId="45CE22E9" w14:textId="77777777" w:rsidR="00CF4943" w:rsidRPr="00CA29AD" w:rsidRDefault="00CF4943" w:rsidP="006E7880">
            <w:pPr>
              <w:rPr>
                <w:color w:val="0000FF"/>
              </w:rPr>
            </w:pPr>
            <w:r>
              <w:rPr>
                <w:color w:val="0000FF"/>
              </w:rPr>
              <w:t>(flyttes over i nye skap)</w:t>
            </w:r>
          </w:p>
        </w:tc>
        <w:tc>
          <w:tcPr>
            <w:tcW w:w="2268" w:type="dxa"/>
          </w:tcPr>
          <w:p w14:paraId="45CE22EA" w14:textId="77777777" w:rsidR="00CF4943" w:rsidRPr="00A97E3C" w:rsidRDefault="00CF4943" w:rsidP="006E7880">
            <w:pPr>
              <w:rPr>
                <w:b/>
                <w:color w:val="FF0000"/>
              </w:rPr>
            </w:pPr>
            <w:r w:rsidRPr="00A97E3C">
              <w:rPr>
                <w:b/>
                <w:color w:val="FF0000"/>
              </w:rPr>
              <w:t>FJERNARKIV</w:t>
            </w:r>
          </w:p>
          <w:p w14:paraId="45CE22EB" w14:textId="77777777" w:rsidR="00CF4943" w:rsidRDefault="00CF4943" w:rsidP="006E7880">
            <w:r>
              <w:rPr>
                <w:b/>
                <w:color w:val="FF0000"/>
              </w:rPr>
              <w:t>NAV BYGG</w:t>
            </w:r>
            <w:r>
              <w:t xml:space="preserve"> </w:t>
            </w:r>
          </w:p>
        </w:tc>
      </w:tr>
      <w:tr w:rsidR="00CF4943" w14:paraId="45CE22F8" w14:textId="77777777" w:rsidTr="006E7880">
        <w:tc>
          <w:tcPr>
            <w:tcW w:w="2966" w:type="dxa"/>
          </w:tcPr>
          <w:p w14:paraId="45CE22ED" w14:textId="77777777" w:rsidR="00CF4943" w:rsidRPr="00845000" w:rsidRDefault="00CF4943" w:rsidP="006E7880">
            <w:pPr>
              <w:rPr>
                <w:b/>
              </w:rPr>
            </w:pPr>
            <w:r w:rsidRPr="00845000">
              <w:rPr>
                <w:b/>
              </w:rPr>
              <w:t>Barnetrygd</w:t>
            </w:r>
          </w:p>
          <w:p w14:paraId="45CE22EE" w14:textId="77777777" w:rsidR="00CF4943" w:rsidRPr="00845000" w:rsidRDefault="00CF4943" w:rsidP="006E7880">
            <w:pPr>
              <w:rPr>
                <w:b/>
              </w:rPr>
            </w:pPr>
            <w:r>
              <w:rPr>
                <w:b/>
              </w:rPr>
              <w:t>Avgang</w:t>
            </w:r>
          </w:p>
          <w:p w14:paraId="45CE22EF" w14:textId="77777777" w:rsidR="00CF4943" w:rsidRPr="00845000" w:rsidRDefault="00CF4943" w:rsidP="006E7880">
            <w:pPr>
              <w:rPr>
                <w:b/>
              </w:rPr>
            </w:pPr>
          </w:p>
        </w:tc>
        <w:tc>
          <w:tcPr>
            <w:tcW w:w="2356" w:type="dxa"/>
          </w:tcPr>
          <w:p w14:paraId="45CE22F0" w14:textId="77777777" w:rsidR="00CF4943" w:rsidRDefault="00CF4943" w:rsidP="006E7880">
            <w:r>
              <w:t xml:space="preserve">F.nr. </w:t>
            </w:r>
          </w:p>
          <w:p w14:paraId="45CE22F1" w14:textId="77777777" w:rsidR="00CF4943" w:rsidRDefault="00CF4943" w:rsidP="006E7880">
            <w:r>
              <w:t>Mapper</w:t>
            </w:r>
          </w:p>
        </w:tc>
        <w:tc>
          <w:tcPr>
            <w:tcW w:w="2257" w:type="dxa"/>
          </w:tcPr>
          <w:p w14:paraId="45CE22F2" w14:textId="77777777" w:rsidR="00CF4943" w:rsidRDefault="00CF4943" w:rsidP="006E78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  <w:p w14:paraId="45CE22F3" w14:textId="77777777" w:rsidR="00CF4943" w:rsidRPr="00845000" w:rsidRDefault="00CF4943" w:rsidP="006E7880">
            <w:r>
              <w:t>Fjernarkiv</w:t>
            </w:r>
          </w:p>
        </w:tc>
        <w:tc>
          <w:tcPr>
            <w:tcW w:w="2173" w:type="dxa"/>
          </w:tcPr>
          <w:p w14:paraId="45CE22F4" w14:textId="77777777" w:rsidR="00CF4943" w:rsidRDefault="00CF4943" w:rsidP="006E7880">
            <w:r>
              <w:t>Kasseres når yngste barn har fylt 28 år</w:t>
            </w:r>
          </w:p>
        </w:tc>
        <w:tc>
          <w:tcPr>
            <w:tcW w:w="2198" w:type="dxa"/>
          </w:tcPr>
          <w:p w14:paraId="45CE22F5" w14:textId="77777777" w:rsidR="00CF4943" w:rsidRPr="00C97D4A" w:rsidRDefault="00CF4943" w:rsidP="006E7880">
            <w:pPr>
              <w:rPr>
                <w:color w:val="0000FF"/>
              </w:rPr>
            </w:pPr>
            <w:r w:rsidRPr="00C97D4A">
              <w:rPr>
                <w:color w:val="0000FF"/>
              </w:rPr>
              <w:t>Pakkes i store esker med lokk og plasseres oppå arkivskap</w:t>
            </w:r>
          </w:p>
        </w:tc>
        <w:tc>
          <w:tcPr>
            <w:tcW w:w="2268" w:type="dxa"/>
          </w:tcPr>
          <w:p w14:paraId="45CE22F6" w14:textId="77777777" w:rsidR="00CF4943" w:rsidRPr="00A97E3C" w:rsidRDefault="00CF4943" w:rsidP="006E7880">
            <w:pPr>
              <w:rPr>
                <w:b/>
                <w:color w:val="FF0000"/>
              </w:rPr>
            </w:pPr>
            <w:r w:rsidRPr="00A97E3C">
              <w:rPr>
                <w:b/>
                <w:color w:val="FF0000"/>
              </w:rPr>
              <w:t>FJERNARKIV</w:t>
            </w:r>
          </w:p>
          <w:p w14:paraId="45CE22F7" w14:textId="77777777" w:rsidR="00CF4943" w:rsidRPr="00B70E5E" w:rsidRDefault="00CF4943" w:rsidP="006E7880">
            <w:r>
              <w:rPr>
                <w:b/>
                <w:color w:val="FF0000"/>
              </w:rPr>
              <w:t>NAV BYGG</w:t>
            </w:r>
          </w:p>
        </w:tc>
      </w:tr>
      <w:tr w:rsidR="00CF4943" w14:paraId="45CE2304" w14:textId="77777777" w:rsidTr="006E7880">
        <w:tc>
          <w:tcPr>
            <w:tcW w:w="2966" w:type="dxa"/>
          </w:tcPr>
          <w:p w14:paraId="45CE22F9" w14:textId="77777777" w:rsidR="00CF4943" w:rsidRDefault="00CF4943" w:rsidP="006E7880">
            <w:pPr>
              <w:rPr>
                <w:b/>
              </w:rPr>
            </w:pPr>
            <w:r>
              <w:rPr>
                <w:b/>
              </w:rPr>
              <w:t>Kontantstøtte</w:t>
            </w:r>
          </w:p>
          <w:p w14:paraId="45CE22FA" w14:textId="77777777" w:rsidR="00CF4943" w:rsidRDefault="00CF4943" w:rsidP="006E7880">
            <w:pPr>
              <w:rPr>
                <w:b/>
              </w:rPr>
            </w:pPr>
          </w:p>
        </w:tc>
        <w:tc>
          <w:tcPr>
            <w:tcW w:w="2356" w:type="dxa"/>
          </w:tcPr>
          <w:p w14:paraId="45CE22FB" w14:textId="77777777" w:rsidR="00CF4943" w:rsidRDefault="00CF4943" w:rsidP="006E7880">
            <w:r>
              <w:t xml:space="preserve">F.nr. </w:t>
            </w:r>
          </w:p>
          <w:p w14:paraId="45CE22FC" w14:textId="77777777" w:rsidR="00CF4943" w:rsidRDefault="00CF4943" w:rsidP="006E7880">
            <w:r>
              <w:t>Mapper</w:t>
            </w:r>
          </w:p>
        </w:tc>
        <w:tc>
          <w:tcPr>
            <w:tcW w:w="2257" w:type="dxa"/>
          </w:tcPr>
          <w:p w14:paraId="45CE22FD" w14:textId="77777777" w:rsidR="00CF4943" w:rsidRDefault="00CF4943" w:rsidP="006E78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20cm</w:t>
            </w:r>
          </w:p>
          <w:p w14:paraId="45CE22FE" w14:textId="77777777" w:rsidR="00CF4943" w:rsidRDefault="00CF4943" w:rsidP="006E7880">
            <w:r>
              <w:t>Arkivskap/</w:t>
            </w:r>
          </w:p>
          <w:p w14:paraId="45CE22FF" w14:textId="77777777" w:rsidR="00CF4943" w:rsidRPr="00845000" w:rsidRDefault="00CF4943" w:rsidP="006E7880">
            <w:r>
              <w:t>arkivrom</w:t>
            </w:r>
          </w:p>
        </w:tc>
        <w:tc>
          <w:tcPr>
            <w:tcW w:w="2173" w:type="dxa"/>
          </w:tcPr>
          <w:p w14:paraId="45CE2300" w14:textId="77777777" w:rsidR="00CF4943" w:rsidRDefault="00CF4943" w:rsidP="006E7880">
            <w:r>
              <w:t>Kasseres når yngste barn har fylt 28 år</w:t>
            </w:r>
          </w:p>
        </w:tc>
        <w:tc>
          <w:tcPr>
            <w:tcW w:w="2198" w:type="dxa"/>
          </w:tcPr>
          <w:p w14:paraId="45CE2301" w14:textId="77777777" w:rsidR="00CF4943" w:rsidRPr="00C97D4A" w:rsidRDefault="00CF4943" w:rsidP="006E7880">
            <w:pPr>
              <w:rPr>
                <w:color w:val="0000FF"/>
              </w:rPr>
            </w:pPr>
            <w:r w:rsidRPr="00C97D4A">
              <w:rPr>
                <w:color w:val="0000FF"/>
              </w:rPr>
              <w:t>Barnetrygdarkiv?? Per Harald</w:t>
            </w:r>
          </w:p>
        </w:tc>
        <w:tc>
          <w:tcPr>
            <w:tcW w:w="2268" w:type="dxa"/>
          </w:tcPr>
          <w:p w14:paraId="45CE2302" w14:textId="77777777" w:rsidR="00CF4943" w:rsidRPr="00A97E3C" w:rsidRDefault="00CF4943" w:rsidP="006E7880">
            <w:pPr>
              <w:rPr>
                <w:b/>
                <w:color w:val="FF0000"/>
              </w:rPr>
            </w:pPr>
            <w:r w:rsidRPr="00A97E3C">
              <w:rPr>
                <w:b/>
                <w:color w:val="FF0000"/>
              </w:rPr>
              <w:t>FJERNARKIV</w:t>
            </w:r>
          </w:p>
          <w:p w14:paraId="45CE2303" w14:textId="77777777" w:rsidR="00CF4943" w:rsidRPr="00C32C5F" w:rsidRDefault="00CF4943" w:rsidP="006E7880">
            <w:r>
              <w:rPr>
                <w:b/>
                <w:color w:val="FF0000"/>
              </w:rPr>
              <w:t>NAV BYGG</w:t>
            </w:r>
            <w:r w:rsidRPr="00C32C5F">
              <w:t xml:space="preserve"> </w:t>
            </w:r>
          </w:p>
        </w:tc>
      </w:tr>
      <w:tr w:rsidR="00CF4943" w14:paraId="45CE230F" w14:textId="77777777" w:rsidTr="006E7880">
        <w:tc>
          <w:tcPr>
            <w:tcW w:w="2966" w:type="dxa"/>
          </w:tcPr>
          <w:p w14:paraId="45CE2305" w14:textId="77777777" w:rsidR="00CF4943" w:rsidRDefault="00CF4943" w:rsidP="006E7880">
            <w:pPr>
              <w:rPr>
                <w:b/>
              </w:rPr>
            </w:pPr>
            <w:r>
              <w:rPr>
                <w:b/>
              </w:rPr>
              <w:t>Avgang Kontantstøtte</w:t>
            </w:r>
          </w:p>
          <w:p w14:paraId="45CE2306" w14:textId="77777777" w:rsidR="00CF4943" w:rsidRDefault="00CF4943" w:rsidP="006E7880">
            <w:pPr>
              <w:rPr>
                <w:b/>
              </w:rPr>
            </w:pPr>
          </w:p>
        </w:tc>
        <w:tc>
          <w:tcPr>
            <w:tcW w:w="2356" w:type="dxa"/>
          </w:tcPr>
          <w:p w14:paraId="45CE2307" w14:textId="77777777" w:rsidR="00CF4943" w:rsidRDefault="00CF4943" w:rsidP="006E7880">
            <w:r>
              <w:t xml:space="preserve">F.nr. </w:t>
            </w:r>
          </w:p>
          <w:p w14:paraId="45CE2308" w14:textId="77777777" w:rsidR="00CF4943" w:rsidRDefault="00CF4943" w:rsidP="006E7880">
            <w:r>
              <w:t>Mapper</w:t>
            </w:r>
          </w:p>
        </w:tc>
        <w:tc>
          <w:tcPr>
            <w:tcW w:w="2257" w:type="dxa"/>
          </w:tcPr>
          <w:p w14:paraId="45CE2309" w14:textId="77777777" w:rsidR="00CF4943" w:rsidRDefault="00CF4943" w:rsidP="006E78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  <w:p w14:paraId="45CE230A" w14:textId="77777777" w:rsidR="00CF4943" w:rsidRPr="00845000" w:rsidRDefault="00CF4943" w:rsidP="006E7880">
            <w:r>
              <w:t>Fjernarkiv</w:t>
            </w:r>
          </w:p>
        </w:tc>
        <w:tc>
          <w:tcPr>
            <w:tcW w:w="2173" w:type="dxa"/>
          </w:tcPr>
          <w:p w14:paraId="45CE230B" w14:textId="77777777" w:rsidR="00CF4943" w:rsidRDefault="00CF4943" w:rsidP="006E7880">
            <w:r>
              <w:t>Kasseres 10 år etter personens død</w:t>
            </w:r>
          </w:p>
        </w:tc>
        <w:tc>
          <w:tcPr>
            <w:tcW w:w="2198" w:type="dxa"/>
          </w:tcPr>
          <w:p w14:paraId="45CE230C" w14:textId="77777777" w:rsidR="00CF4943" w:rsidRPr="00C97D4A" w:rsidRDefault="00CF4943" w:rsidP="006E7880">
            <w:pPr>
              <w:rPr>
                <w:color w:val="0000FF"/>
              </w:rPr>
            </w:pPr>
            <w:r w:rsidRPr="00C97D4A">
              <w:rPr>
                <w:color w:val="0000FF"/>
              </w:rPr>
              <w:t>Pakkes i store esker med lokk og plasseres oppå arkivskap</w:t>
            </w:r>
          </w:p>
        </w:tc>
        <w:tc>
          <w:tcPr>
            <w:tcW w:w="2268" w:type="dxa"/>
          </w:tcPr>
          <w:p w14:paraId="45CE230D" w14:textId="77777777" w:rsidR="00CF4943" w:rsidRPr="00A97E3C" w:rsidRDefault="00CF4943" w:rsidP="006E7880">
            <w:pPr>
              <w:rPr>
                <w:b/>
                <w:color w:val="FF0000"/>
              </w:rPr>
            </w:pPr>
            <w:r w:rsidRPr="00A97E3C">
              <w:rPr>
                <w:b/>
                <w:color w:val="FF0000"/>
              </w:rPr>
              <w:t>FJERNARKIV</w:t>
            </w:r>
          </w:p>
          <w:p w14:paraId="45CE230E" w14:textId="77777777" w:rsidR="00CF4943" w:rsidRPr="00C32C5F" w:rsidRDefault="00CF4943" w:rsidP="006E7880">
            <w:r>
              <w:rPr>
                <w:b/>
                <w:color w:val="FF0000"/>
              </w:rPr>
              <w:t>NAV BYGG</w:t>
            </w:r>
          </w:p>
        </w:tc>
      </w:tr>
      <w:tr w:rsidR="00CF4943" w14:paraId="45CE231D" w14:textId="77777777" w:rsidTr="006E7880">
        <w:tc>
          <w:tcPr>
            <w:tcW w:w="2966" w:type="dxa"/>
          </w:tcPr>
          <w:p w14:paraId="45CE2310" w14:textId="77777777" w:rsidR="00CF4943" w:rsidRDefault="00CF4943" w:rsidP="006E7880">
            <w:pPr>
              <w:rPr>
                <w:b/>
              </w:rPr>
            </w:pPr>
            <w:r>
              <w:rPr>
                <w:b/>
              </w:rPr>
              <w:t>Legemiddel vedtak for Oppland region sør 2004-2005</w:t>
            </w:r>
          </w:p>
          <w:p w14:paraId="45CE2311" w14:textId="77777777" w:rsidR="00CF4943" w:rsidRDefault="00CF4943" w:rsidP="006E7880">
            <w:pPr>
              <w:rPr>
                <w:b/>
              </w:rPr>
            </w:pPr>
          </w:p>
        </w:tc>
        <w:tc>
          <w:tcPr>
            <w:tcW w:w="2356" w:type="dxa"/>
          </w:tcPr>
          <w:p w14:paraId="45CE2312" w14:textId="77777777" w:rsidR="00CF4943" w:rsidRDefault="00CF4943" w:rsidP="006E7880">
            <w:r>
              <w:t xml:space="preserve">F.nr. pr. dato for hele perioden. </w:t>
            </w:r>
          </w:p>
          <w:p w14:paraId="45CE2313" w14:textId="77777777" w:rsidR="00CF4943" w:rsidRDefault="00CF4943" w:rsidP="006E7880"/>
        </w:tc>
        <w:tc>
          <w:tcPr>
            <w:tcW w:w="2257" w:type="dxa"/>
          </w:tcPr>
          <w:p w14:paraId="45CE2314" w14:textId="77777777" w:rsidR="00CF4943" w:rsidRDefault="00CF4943" w:rsidP="006E78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  <w:p w14:paraId="45CE2315" w14:textId="77777777" w:rsidR="00CF4943" w:rsidRDefault="00CF4943" w:rsidP="006E7880">
            <w:r>
              <w:t>Arkivskap/</w:t>
            </w:r>
          </w:p>
          <w:p w14:paraId="45CE2316" w14:textId="77777777" w:rsidR="00CF4943" w:rsidRPr="00845000" w:rsidRDefault="00CF4943" w:rsidP="006E7880">
            <w:r>
              <w:t>arkivrom</w:t>
            </w:r>
          </w:p>
        </w:tc>
        <w:tc>
          <w:tcPr>
            <w:tcW w:w="2173" w:type="dxa"/>
          </w:tcPr>
          <w:p w14:paraId="45CE2317" w14:textId="77777777" w:rsidR="00CF4943" w:rsidRDefault="00CF4943" w:rsidP="006E7880">
            <w:r>
              <w:t>Kasseres 10 år etter personens død</w:t>
            </w:r>
          </w:p>
        </w:tc>
        <w:tc>
          <w:tcPr>
            <w:tcW w:w="2198" w:type="dxa"/>
          </w:tcPr>
          <w:p w14:paraId="45CE2318" w14:textId="77777777" w:rsidR="00CF4943" w:rsidRDefault="00CF4943" w:rsidP="006E7880">
            <w:r>
              <w:t>En serie – pakket i arkivbokser</w:t>
            </w:r>
          </w:p>
        </w:tc>
        <w:tc>
          <w:tcPr>
            <w:tcW w:w="2268" w:type="dxa"/>
          </w:tcPr>
          <w:p w14:paraId="45CE2319" w14:textId="77777777" w:rsidR="00CF4943" w:rsidRDefault="00CF4943" w:rsidP="006E7880">
            <w:pPr>
              <w:rPr>
                <w:b/>
                <w:color w:val="FF0000"/>
              </w:rPr>
            </w:pPr>
            <w:r w:rsidRPr="00A97E3C">
              <w:rPr>
                <w:b/>
                <w:color w:val="FF0000"/>
              </w:rPr>
              <w:t>FJERNARKIV</w:t>
            </w:r>
          </w:p>
          <w:p w14:paraId="45CE231A" w14:textId="77777777" w:rsidR="00CF4943" w:rsidRPr="00A97E3C" w:rsidRDefault="00CF4943" w:rsidP="006E7880">
            <w:pPr>
              <w:rPr>
                <w:b/>
                <w:color w:val="FF0000"/>
              </w:rPr>
            </w:pPr>
            <w:proofErr w:type="spellStart"/>
            <w:r>
              <w:rPr>
                <w:b/>
                <w:color w:val="FF0000"/>
              </w:rPr>
              <w:t>Sagvollveien</w:t>
            </w:r>
            <w:proofErr w:type="spellEnd"/>
          </w:p>
          <w:p w14:paraId="45CE231B" w14:textId="77777777" w:rsidR="00CF4943" w:rsidRPr="00A97E3C" w:rsidRDefault="00CF4943" w:rsidP="006E7880">
            <w:pPr>
              <w:rPr>
                <w:b/>
                <w:color w:val="FF0000"/>
              </w:rPr>
            </w:pPr>
          </w:p>
          <w:p w14:paraId="45CE231C" w14:textId="77777777" w:rsidR="00CF4943" w:rsidRPr="00CE149C" w:rsidRDefault="00CF4943" w:rsidP="006E7880"/>
        </w:tc>
      </w:tr>
      <w:tr w:rsidR="00CF4943" w14:paraId="45CE2327" w14:textId="77777777" w:rsidTr="006E7880">
        <w:tc>
          <w:tcPr>
            <w:tcW w:w="2966" w:type="dxa"/>
          </w:tcPr>
          <w:p w14:paraId="45CE231E" w14:textId="77777777" w:rsidR="00CF4943" w:rsidRDefault="00CF4943" w:rsidP="006E7880">
            <w:pPr>
              <w:rPr>
                <w:b/>
              </w:rPr>
            </w:pPr>
            <w:r>
              <w:rPr>
                <w:b/>
              </w:rPr>
              <w:t>Helserefusjoner etter år 2000</w:t>
            </w:r>
          </w:p>
        </w:tc>
        <w:tc>
          <w:tcPr>
            <w:tcW w:w="2356" w:type="dxa"/>
          </w:tcPr>
          <w:p w14:paraId="45CE231F" w14:textId="77777777" w:rsidR="00CF4943" w:rsidRDefault="00CF4943" w:rsidP="006E7880">
            <w:r>
              <w:t xml:space="preserve">F.nr. </w:t>
            </w:r>
          </w:p>
          <w:p w14:paraId="45CE2320" w14:textId="77777777" w:rsidR="00CF4943" w:rsidRDefault="00CF4943" w:rsidP="006E7880">
            <w:r>
              <w:t>Mapper</w:t>
            </w:r>
          </w:p>
        </w:tc>
        <w:tc>
          <w:tcPr>
            <w:tcW w:w="2257" w:type="dxa"/>
          </w:tcPr>
          <w:p w14:paraId="45CE2321" w14:textId="77777777" w:rsidR="00CF4943" w:rsidRDefault="00CF4943" w:rsidP="006E78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  <w:p w14:paraId="45CE2322" w14:textId="77777777" w:rsidR="00CF4943" w:rsidRPr="00845000" w:rsidRDefault="00CF4943" w:rsidP="006E7880">
            <w:r>
              <w:t>Arkivskap</w:t>
            </w:r>
          </w:p>
        </w:tc>
        <w:tc>
          <w:tcPr>
            <w:tcW w:w="2173" w:type="dxa"/>
          </w:tcPr>
          <w:p w14:paraId="45CE2323" w14:textId="77777777" w:rsidR="00CF4943" w:rsidRDefault="00CF4943" w:rsidP="006E7880">
            <w:r>
              <w:t>Kasseres 10 år etter personens død</w:t>
            </w:r>
          </w:p>
        </w:tc>
        <w:tc>
          <w:tcPr>
            <w:tcW w:w="2198" w:type="dxa"/>
          </w:tcPr>
          <w:p w14:paraId="45CE2324" w14:textId="77777777" w:rsidR="00CF4943" w:rsidRDefault="00CF4943" w:rsidP="006E7880">
            <w:r>
              <w:t xml:space="preserve">Flyttes i arkivskap </w:t>
            </w:r>
          </w:p>
        </w:tc>
        <w:tc>
          <w:tcPr>
            <w:tcW w:w="2268" w:type="dxa"/>
          </w:tcPr>
          <w:p w14:paraId="45CE2325" w14:textId="77777777" w:rsidR="00CF4943" w:rsidRPr="00A97E3C" w:rsidRDefault="00CF4943" w:rsidP="006E7880">
            <w:pPr>
              <w:rPr>
                <w:b/>
                <w:color w:val="FF0000"/>
              </w:rPr>
            </w:pPr>
            <w:r w:rsidRPr="00A97E3C">
              <w:rPr>
                <w:b/>
                <w:color w:val="FF0000"/>
              </w:rPr>
              <w:t>FJERNARKIV</w:t>
            </w:r>
          </w:p>
          <w:p w14:paraId="45CE2326" w14:textId="77777777" w:rsidR="00CF4943" w:rsidRPr="00C32C5F" w:rsidRDefault="00CF4943" w:rsidP="006E7880">
            <w:r>
              <w:rPr>
                <w:b/>
                <w:color w:val="FF0000"/>
              </w:rPr>
              <w:t>NAV BYGG</w:t>
            </w:r>
          </w:p>
        </w:tc>
      </w:tr>
      <w:tr w:rsidR="00CF4943" w14:paraId="45CE2332" w14:textId="77777777" w:rsidTr="006E7880">
        <w:tc>
          <w:tcPr>
            <w:tcW w:w="2966" w:type="dxa"/>
          </w:tcPr>
          <w:p w14:paraId="45CE2328" w14:textId="77777777" w:rsidR="00CF4943" w:rsidRDefault="00CF4943" w:rsidP="006E7880">
            <w:pPr>
              <w:rPr>
                <w:b/>
              </w:rPr>
            </w:pPr>
            <w:r w:rsidRPr="00D504BA">
              <w:rPr>
                <w:b/>
              </w:rPr>
              <w:t>Helserefusjoner før år 2000</w:t>
            </w:r>
          </w:p>
          <w:p w14:paraId="45CE2329" w14:textId="77777777" w:rsidR="00CF4943" w:rsidRPr="00D504BA" w:rsidRDefault="00CF4943" w:rsidP="006E7880">
            <w:pPr>
              <w:rPr>
                <w:b/>
              </w:rPr>
            </w:pPr>
          </w:p>
        </w:tc>
        <w:tc>
          <w:tcPr>
            <w:tcW w:w="2356" w:type="dxa"/>
          </w:tcPr>
          <w:p w14:paraId="45CE232A" w14:textId="77777777" w:rsidR="00CF4943" w:rsidRDefault="00CF4943" w:rsidP="006E7880">
            <w:r>
              <w:t xml:space="preserve">F.nr. </w:t>
            </w:r>
          </w:p>
          <w:p w14:paraId="45CE232B" w14:textId="77777777" w:rsidR="00CF4943" w:rsidRDefault="00CF4943" w:rsidP="006E7880">
            <w:r>
              <w:t>Mapper</w:t>
            </w:r>
          </w:p>
        </w:tc>
        <w:tc>
          <w:tcPr>
            <w:tcW w:w="2257" w:type="dxa"/>
          </w:tcPr>
          <w:p w14:paraId="45CE232C" w14:textId="77777777" w:rsidR="00CF4943" w:rsidRDefault="00CF4943" w:rsidP="006E78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  <w:p w14:paraId="45CE232D" w14:textId="77777777" w:rsidR="00CF4943" w:rsidRPr="00845000" w:rsidRDefault="00CF4943" w:rsidP="006E7880"/>
        </w:tc>
        <w:tc>
          <w:tcPr>
            <w:tcW w:w="2173" w:type="dxa"/>
          </w:tcPr>
          <w:p w14:paraId="45CE232E" w14:textId="77777777" w:rsidR="00CF4943" w:rsidRDefault="00CF4943" w:rsidP="006E7880">
            <w:r>
              <w:t>Kasseres 10 år etter personens død</w:t>
            </w:r>
          </w:p>
        </w:tc>
        <w:tc>
          <w:tcPr>
            <w:tcW w:w="2198" w:type="dxa"/>
          </w:tcPr>
          <w:p w14:paraId="45CE232F" w14:textId="77777777" w:rsidR="00CF4943" w:rsidRPr="00780AF5" w:rsidRDefault="00CF4943" w:rsidP="006E7880">
            <w:r w:rsidRPr="00780AF5">
              <w:t>Pakket i store esker med lokk og plasseres oppå arkivskap</w:t>
            </w:r>
          </w:p>
        </w:tc>
        <w:tc>
          <w:tcPr>
            <w:tcW w:w="2268" w:type="dxa"/>
          </w:tcPr>
          <w:p w14:paraId="45CE2330" w14:textId="77777777" w:rsidR="00CF4943" w:rsidRPr="00A97E3C" w:rsidRDefault="00CF4943" w:rsidP="006E7880">
            <w:pPr>
              <w:rPr>
                <w:b/>
                <w:color w:val="FF0000"/>
              </w:rPr>
            </w:pPr>
            <w:r w:rsidRPr="00A97E3C">
              <w:rPr>
                <w:b/>
                <w:color w:val="FF0000"/>
              </w:rPr>
              <w:t>FJERNARKIV</w:t>
            </w:r>
          </w:p>
          <w:p w14:paraId="45CE2331" w14:textId="77777777" w:rsidR="00CF4943" w:rsidRPr="00C32C5F" w:rsidRDefault="00CF4943" w:rsidP="006E7880">
            <w:r>
              <w:rPr>
                <w:b/>
                <w:color w:val="FF0000"/>
              </w:rPr>
              <w:t>NAV BYGG</w:t>
            </w:r>
          </w:p>
        </w:tc>
      </w:tr>
      <w:tr w:rsidR="00CF4943" w:rsidRPr="00CF4943" w14:paraId="45CE233E" w14:textId="77777777" w:rsidTr="006E7880">
        <w:tc>
          <w:tcPr>
            <w:tcW w:w="2966" w:type="dxa"/>
          </w:tcPr>
          <w:p w14:paraId="45CE2333" w14:textId="77777777" w:rsidR="00CF4943" w:rsidRDefault="00CF4943" w:rsidP="006E7880">
            <w:pPr>
              <w:rPr>
                <w:b/>
              </w:rPr>
            </w:pPr>
            <w:r>
              <w:rPr>
                <w:b/>
              </w:rPr>
              <w:t xml:space="preserve">Diverse permer. </w:t>
            </w:r>
            <w:r>
              <w:t>Sykmeldte, feilutbetaling, tannbehandling, ortopedisk…</w:t>
            </w:r>
          </w:p>
          <w:p w14:paraId="45CE2334" w14:textId="77777777" w:rsidR="00CF4943" w:rsidRPr="00704107" w:rsidRDefault="00CF4943" w:rsidP="006E7880">
            <w:pPr>
              <w:rPr>
                <w:b/>
              </w:rPr>
            </w:pPr>
          </w:p>
        </w:tc>
        <w:tc>
          <w:tcPr>
            <w:tcW w:w="2356" w:type="dxa"/>
          </w:tcPr>
          <w:p w14:paraId="45CE2335" w14:textId="77777777" w:rsidR="00CF4943" w:rsidRDefault="00CF4943" w:rsidP="006E7880">
            <w:r>
              <w:t>Permer</w:t>
            </w:r>
          </w:p>
        </w:tc>
        <w:tc>
          <w:tcPr>
            <w:tcW w:w="2257" w:type="dxa"/>
          </w:tcPr>
          <w:p w14:paraId="45CE2336" w14:textId="77777777" w:rsidR="00CF4943" w:rsidRPr="007C2AC9" w:rsidRDefault="00CF4943" w:rsidP="006E78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  <w:p w14:paraId="45CE2337" w14:textId="77777777" w:rsidR="00CF4943" w:rsidRDefault="00CF4943" w:rsidP="006E7880">
            <w:r>
              <w:t>Rullearkiv/</w:t>
            </w:r>
          </w:p>
          <w:p w14:paraId="45CE2338" w14:textId="77777777" w:rsidR="00CF4943" w:rsidRPr="00710600" w:rsidRDefault="00CF4943" w:rsidP="006E7880">
            <w:r>
              <w:t>Fjernarkiv</w:t>
            </w:r>
          </w:p>
        </w:tc>
        <w:tc>
          <w:tcPr>
            <w:tcW w:w="2173" w:type="dxa"/>
          </w:tcPr>
          <w:p w14:paraId="45CE2339" w14:textId="77777777" w:rsidR="00CF4943" w:rsidRDefault="00CF4943" w:rsidP="006E7880"/>
        </w:tc>
        <w:tc>
          <w:tcPr>
            <w:tcW w:w="2198" w:type="dxa"/>
          </w:tcPr>
          <w:p w14:paraId="45CE233A" w14:textId="77777777" w:rsidR="00CF4943" w:rsidRDefault="00CF4943" w:rsidP="006E7880"/>
        </w:tc>
        <w:tc>
          <w:tcPr>
            <w:tcW w:w="2268" w:type="dxa"/>
          </w:tcPr>
          <w:p w14:paraId="45CE233B" w14:textId="77777777" w:rsidR="00CF4943" w:rsidRPr="00CF4943" w:rsidRDefault="00CF4943" w:rsidP="006E7880">
            <w:pPr>
              <w:rPr>
                <w:b/>
                <w:lang w:val="nn-NO"/>
              </w:rPr>
            </w:pPr>
            <w:r w:rsidRPr="00CF4943">
              <w:rPr>
                <w:b/>
                <w:lang w:val="nn-NO"/>
              </w:rPr>
              <w:t>NAV ARKIV ELLER FJERNARKIV</w:t>
            </w:r>
          </w:p>
          <w:p w14:paraId="45CE233C" w14:textId="77777777" w:rsidR="00CF4943" w:rsidRPr="00CF4943" w:rsidRDefault="00CF4943" w:rsidP="006E7880">
            <w:pPr>
              <w:rPr>
                <w:lang w:val="nn-NO"/>
              </w:rPr>
            </w:pPr>
          </w:p>
          <w:p w14:paraId="45CE233D" w14:textId="77777777" w:rsidR="00CF4943" w:rsidRPr="00CF4943" w:rsidRDefault="00CF4943" w:rsidP="006E7880">
            <w:pPr>
              <w:rPr>
                <w:lang w:val="nn-NO"/>
              </w:rPr>
            </w:pPr>
            <w:r w:rsidRPr="00CF4943">
              <w:rPr>
                <w:lang w:val="nn-NO"/>
              </w:rPr>
              <w:lastRenderedPageBreak/>
              <w:t xml:space="preserve">Må </w:t>
            </w:r>
            <w:proofErr w:type="spellStart"/>
            <w:r w:rsidRPr="00CF4943">
              <w:rPr>
                <w:lang w:val="nn-NO"/>
              </w:rPr>
              <w:t>ryddes</w:t>
            </w:r>
            <w:proofErr w:type="spellEnd"/>
            <w:r w:rsidRPr="00CF4943">
              <w:rPr>
                <w:lang w:val="nn-NO"/>
              </w:rPr>
              <w:t>!!!</w:t>
            </w:r>
          </w:p>
        </w:tc>
      </w:tr>
      <w:tr w:rsidR="00CF4943" w14:paraId="45CE234B" w14:textId="77777777" w:rsidTr="006E7880">
        <w:tc>
          <w:tcPr>
            <w:tcW w:w="2966" w:type="dxa"/>
          </w:tcPr>
          <w:p w14:paraId="45CE233F" w14:textId="77777777" w:rsidR="00CF4943" w:rsidRDefault="00CF4943" w:rsidP="006E7880">
            <w:pPr>
              <w:rPr>
                <w:b/>
              </w:rPr>
            </w:pPr>
            <w:r>
              <w:rPr>
                <w:b/>
              </w:rPr>
              <w:lastRenderedPageBreak/>
              <w:t>Sykepenger 1D</w:t>
            </w:r>
          </w:p>
          <w:p w14:paraId="45CE2340" w14:textId="77777777" w:rsidR="00CF4943" w:rsidRDefault="00CF4943" w:rsidP="006E7880">
            <w:pPr>
              <w:rPr>
                <w:b/>
              </w:rPr>
            </w:pPr>
            <w:r>
              <w:rPr>
                <w:b/>
              </w:rPr>
              <w:t>2005-2006</w:t>
            </w:r>
          </w:p>
        </w:tc>
        <w:tc>
          <w:tcPr>
            <w:tcW w:w="2356" w:type="dxa"/>
          </w:tcPr>
          <w:p w14:paraId="45CE2341" w14:textId="77777777" w:rsidR="00CF4943" w:rsidRDefault="00CF4943" w:rsidP="006E7880">
            <w:r>
              <w:t>År og f.nr.</w:t>
            </w:r>
          </w:p>
        </w:tc>
        <w:tc>
          <w:tcPr>
            <w:tcW w:w="2257" w:type="dxa"/>
          </w:tcPr>
          <w:p w14:paraId="45CE2342" w14:textId="77777777" w:rsidR="00CF4943" w:rsidRDefault="00CF4943" w:rsidP="006E78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  <w:p w14:paraId="45CE2343" w14:textId="77777777" w:rsidR="00CF4943" w:rsidRDefault="00CF4943" w:rsidP="006E7880">
            <w:r>
              <w:t>Arkivskap/</w:t>
            </w:r>
          </w:p>
          <w:p w14:paraId="45CE2344" w14:textId="77777777" w:rsidR="00CF4943" w:rsidRPr="00845000" w:rsidRDefault="00CF4943" w:rsidP="006E7880">
            <w:r>
              <w:t>arkivrom</w:t>
            </w:r>
          </w:p>
        </w:tc>
        <w:tc>
          <w:tcPr>
            <w:tcW w:w="2173" w:type="dxa"/>
          </w:tcPr>
          <w:p w14:paraId="45CE2345" w14:textId="77777777" w:rsidR="00CF4943" w:rsidRDefault="00CF4943" w:rsidP="006E7880">
            <w:r>
              <w:t>Kasseres etter 10 år</w:t>
            </w:r>
          </w:p>
        </w:tc>
        <w:tc>
          <w:tcPr>
            <w:tcW w:w="2198" w:type="dxa"/>
          </w:tcPr>
          <w:p w14:paraId="45CE2346" w14:textId="77777777" w:rsidR="00CF4943" w:rsidRPr="00C97D4A" w:rsidRDefault="00CF4943" w:rsidP="006E7880">
            <w:pPr>
              <w:rPr>
                <w:color w:val="0000FF"/>
              </w:rPr>
            </w:pPr>
            <w:r w:rsidRPr="00C97D4A">
              <w:rPr>
                <w:color w:val="0000FF"/>
              </w:rPr>
              <w:t>Pakke</w:t>
            </w:r>
            <w:r>
              <w:rPr>
                <w:color w:val="0000FF"/>
              </w:rPr>
              <w:t>t</w:t>
            </w:r>
            <w:r w:rsidRPr="00C97D4A">
              <w:rPr>
                <w:color w:val="0000FF"/>
              </w:rPr>
              <w:t xml:space="preserve"> i store esker</w:t>
            </w:r>
          </w:p>
        </w:tc>
        <w:tc>
          <w:tcPr>
            <w:tcW w:w="2268" w:type="dxa"/>
          </w:tcPr>
          <w:p w14:paraId="45CE2347" w14:textId="77777777" w:rsidR="00CF4943" w:rsidRDefault="00CF4943" w:rsidP="006E7880">
            <w:pPr>
              <w:rPr>
                <w:b/>
                <w:color w:val="FF0000"/>
              </w:rPr>
            </w:pPr>
            <w:r w:rsidRPr="00A97E3C">
              <w:rPr>
                <w:b/>
                <w:color w:val="FF0000"/>
              </w:rPr>
              <w:t>FJERNARKIV</w:t>
            </w:r>
          </w:p>
          <w:p w14:paraId="45CE2348" w14:textId="77777777" w:rsidR="00CF4943" w:rsidRPr="00A97E3C" w:rsidRDefault="00CF4943" w:rsidP="006E7880">
            <w:pPr>
              <w:rPr>
                <w:b/>
                <w:color w:val="FF0000"/>
              </w:rPr>
            </w:pPr>
            <w:proofErr w:type="spellStart"/>
            <w:r>
              <w:rPr>
                <w:b/>
                <w:color w:val="FF0000"/>
              </w:rPr>
              <w:t>Sagvollveien</w:t>
            </w:r>
            <w:proofErr w:type="spellEnd"/>
          </w:p>
          <w:p w14:paraId="45CE2349" w14:textId="77777777" w:rsidR="00CF4943" w:rsidRPr="00A97E3C" w:rsidRDefault="00CF4943" w:rsidP="006E7880">
            <w:pPr>
              <w:rPr>
                <w:b/>
                <w:color w:val="FF0000"/>
              </w:rPr>
            </w:pPr>
          </w:p>
          <w:p w14:paraId="45CE234A" w14:textId="77777777" w:rsidR="00CF4943" w:rsidRPr="00CE149C" w:rsidRDefault="00CF4943" w:rsidP="006E7880"/>
        </w:tc>
      </w:tr>
      <w:tr w:rsidR="00CF4943" w14:paraId="45CE2356" w14:textId="77777777" w:rsidTr="006E7880">
        <w:tc>
          <w:tcPr>
            <w:tcW w:w="2966" w:type="dxa"/>
          </w:tcPr>
          <w:p w14:paraId="45CE234C" w14:textId="77777777" w:rsidR="00CF4943" w:rsidRDefault="00CF4943" w:rsidP="006E7880">
            <w:pPr>
              <w:rPr>
                <w:b/>
              </w:rPr>
            </w:pPr>
            <w:r>
              <w:rPr>
                <w:b/>
              </w:rPr>
              <w:t>Bilag – økonomi</w:t>
            </w:r>
          </w:p>
          <w:p w14:paraId="45CE234D" w14:textId="77777777" w:rsidR="00CF4943" w:rsidRDefault="00CF4943" w:rsidP="006E7880">
            <w:pPr>
              <w:rPr>
                <w:b/>
              </w:rPr>
            </w:pPr>
            <w:r>
              <w:rPr>
                <w:b/>
              </w:rPr>
              <w:t>2007-2008</w:t>
            </w:r>
          </w:p>
          <w:p w14:paraId="45CE234E" w14:textId="77777777" w:rsidR="00CF4943" w:rsidRPr="00AD632A" w:rsidRDefault="00CF4943" w:rsidP="006E7880">
            <w:pPr>
              <w:rPr>
                <w:b/>
              </w:rPr>
            </w:pPr>
          </w:p>
        </w:tc>
        <w:tc>
          <w:tcPr>
            <w:tcW w:w="2356" w:type="dxa"/>
          </w:tcPr>
          <w:p w14:paraId="45CE234F" w14:textId="77777777" w:rsidR="00CF4943" w:rsidRDefault="00CF4943" w:rsidP="006E7880">
            <w:proofErr w:type="spellStart"/>
            <w:r>
              <w:t>Bilagsnr</w:t>
            </w:r>
            <w:proofErr w:type="spellEnd"/>
            <w:r>
              <w:t>. Pr. årgang</w:t>
            </w:r>
          </w:p>
        </w:tc>
        <w:tc>
          <w:tcPr>
            <w:tcW w:w="2257" w:type="dxa"/>
          </w:tcPr>
          <w:p w14:paraId="45CE2350" w14:textId="77777777" w:rsidR="00CF4943" w:rsidRPr="007C2AC9" w:rsidRDefault="00CF4943" w:rsidP="006E7880">
            <w:pPr>
              <w:rPr>
                <w:sz w:val="36"/>
                <w:szCs w:val="36"/>
              </w:rPr>
            </w:pPr>
            <w:r w:rsidRPr="007C2AC9">
              <w:rPr>
                <w:sz w:val="36"/>
                <w:szCs w:val="36"/>
              </w:rPr>
              <w:t>6</w:t>
            </w:r>
          </w:p>
          <w:p w14:paraId="45CE2351" w14:textId="77777777" w:rsidR="00CF4943" w:rsidRPr="007C2AC9" w:rsidRDefault="00CF4943" w:rsidP="006E7880">
            <w:pPr>
              <w:rPr>
                <w:b/>
              </w:rPr>
            </w:pPr>
            <w:r w:rsidRPr="007C2AC9">
              <w:t>Rullearkiv</w:t>
            </w:r>
          </w:p>
        </w:tc>
        <w:tc>
          <w:tcPr>
            <w:tcW w:w="2173" w:type="dxa"/>
          </w:tcPr>
          <w:p w14:paraId="45CE2352" w14:textId="77777777" w:rsidR="00CF4943" w:rsidRDefault="00CF4943" w:rsidP="006E7880">
            <w:r>
              <w:t>Kasseres etter 10 år</w:t>
            </w:r>
          </w:p>
        </w:tc>
        <w:tc>
          <w:tcPr>
            <w:tcW w:w="2198" w:type="dxa"/>
          </w:tcPr>
          <w:p w14:paraId="45CE2353" w14:textId="77777777" w:rsidR="00CF4943" w:rsidRDefault="00CF4943" w:rsidP="006E7880">
            <w:r w:rsidRPr="00C97D4A">
              <w:rPr>
                <w:color w:val="0000FF"/>
              </w:rPr>
              <w:t>Pakke</w:t>
            </w:r>
            <w:r>
              <w:rPr>
                <w:color w:val="0000FF"/>
              </w:rPr>
              <w:t>t</w:t>
            </w:r>
            <w:r w:rsidRPr="00C97D4A">
              <w:rPr>
                <w:color w:val="0000FF"/>
              </w:rPr>
              <w:t xml:space="preserve"> i store esker</w:t>
            </w:r>
          </w:p>
        </w:tc>
        <w:tc>
          <w:tcPr>
            <w:tcW w:w="2268" w:type="dxa"/>
          </w:tcPr>
          <w:p w14:paraId="45CE2354" w14:textId="77777777" w:rsidR="00CF4943" w:rsidRPr="00A97E3C" w:rsidRDefault="00CF4943" w:rsidP="006E7880">
            <w:pPr>
              <w:rPr>
                <w:b/>
                <w:color w:val="FF0000"/>
              </w:rPr>
            </w:pPr>
            <w:r w:rsidRPr="00A97E3C">
              <w:rPr>
                <w:b/>
                <w:color w:val="FF0000"/>
              </w:rPr>
              <w:t>FJERNARKIV</w:t>
            </w:r>
          </w:p>
          <w:p w14:paraId="45CE2355" w14:textId="77777777" w:rsidR="00CF4943" w:rsidRPr="00C32C5F" w:rsidRDefault="00CF4943" w:rsidP="006E7880">
            <w:r>
              <w:rPr>
                <w:b/>
                <w:color w:val="FF0000"/>
              </w:rPr>
              <w:t>NAV BYGG</w:t>
            </w:r>
          </w:p>
        </w:tc>
      </w:tr>
      <w:tr w:rsidR="00CF4943" w14:paraId="45CE2363" w14:textId="77777777" w:rsidTr="006E7880">
        <w:tc>
          <w:tcPr>
            <w:tcW w:w="2966" w:type="dxa"/>
          </w:tcPr>
          <w:p w14:paraId="45CE2357" w14:textId="77777777" w:rsidR="00CF4943" w:rsidRDefault="00CF4943" w:rsidP="006E7880">
            <w:pPr>
              <w:rPr>
                <w:b/>
              </w:rPr>
            </w:pPr>
            <w:r>
              <w:rPr>
                <w:b/>
              </w:rPr>
              <w:t xml:space="preserve">Bilag – </w:t>
            </w:r>
            <w:r w:rsidRPr="007C2AC9">
              <w:rPr>
                <w:b/>
              </w:rPr>
              <w:t>økonomi</w:t>
            </w:r>
          </w:p>
          <w:p w14:paraId="45CE2358" w14:textId="77777777" w:rsidR="00CF4943" w:rsidRDefault="00CF4943" w:rsidP="006E7880">
            <w:pPr>
              <w:rPr>
                <w:b/>
              </w:rPr>
            </w:pPr>
            <w:r>
              <w:rPr>
                <w:b/>
              </w:rPr>
              <w:t>2002-2006</w:t>
            </w:r>
          </w:p>
          <w:p w14:paraId="45CE2359" w14:textId="77777777" w:rsidR="00CF4943" w:rsidRPr="00AD632A" w:rsidRDefault="00CF4943" w:rsidP="006E7880">
            <w:pPr>
              <w:rPr>
                <w:b/>
              </w:rPr>
            </w:pPr>
          </w:p>
        </w:tc>
        <w:tc>
          <w:tcPr>
            <w:tcW w:w="2356" w:type="dxa"/>
          </w:tcPr>
          <w:p w14:paraId="45CE235A" w14:textId="77777777" w:rsidR="00CF4943" w:rsidRDefault="00CF4943" w:rsidP="006E7880">
            <w:proofErr w:type="spellStart"/>
            <w:r>
              <w:t>Bilagsnr</w:t>
            </w:r>
            <w:proofErr w:type="spellEnd"/>
            <w:r>
              <w:t>. Pr. årgang</w:t>
            </w:r>
          </w:p>
        </w:tc>
        <w:tc>
          <w:tcPr>
            <w:tcW w:w="2257" w:type="dxa"/>
          </w:tcPr>
          <w:p w14:paraId="45CE235B" w14:textId="77777777" w:rsidR="00CF4943" w:rsidRPr="007C2AC9" w:rsidRDefault="00CF4943" w:rsidP="006E78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</w:t>
            </w:r>
          </w:p>
          <w:p w14:paraId="45CE235C" w14:textId="77777777" w:rsidR="00CF4943" w:rsidRPr="007C2AC9" w:rsidRDefault="00CF4943" w:rsidP="006E7880">
            <w:pPr>
              <w:rPr>
                <w:b/>
              </w:rPr>
            </w:pPr>
            <w:r>
              <w:t>Fjernarkiv</w:t>
            </w:r>
          </w:p>
        </w:tc>
        <w:tc>
          <w:tcPr>
            <w:tcW w:w="2173" w:type="dxa"/>
          </w:tcPr>
          <w:p w14:paraId="45CE235D" w14:textId="77777777" w:rsidR="00CF4943" w:rsidRDefault="00CF4943" w:rsidP="006E7880">
            <w:r>
              <w:t>Kasseres etter 10 år</w:t>
            </w:r>
          </w:p>
        </w:tc>
        <w:tc>
          <w:tcPr>
            <w:tcW w:w="2198" w:type="dxa"/>
          </w:tcPr>
          <w:p w14:paraId="45CE235E" w14:textId="77777777" w:rsidR="00CF4943" w:rsidRDefault="00CF4943" w:rsidP="006E7880">
            <w:r w:rsidRPr="00C97D4A">
              <w:rPr>
                <w:color w:val="0000FF"/>
              </w:rPr>
              <w:t>Pakke</w:t>
            </w:r>
            <w:r>
              <w:rPr>
                <w:color w:val="0000FF"/>
              </w:rPr>
              <w:t>t</w:t>
            </w:r>
            <w:r w:rsidRPr="00C97D4A">
              <w:rPr>
                <w:color w:val="0000FF"/>
              </w:rPr>
              <w:t xml:space="preserve"> i store esker</w:t>
            </w:r>
          </w:p>
        </w:tc>
        <w:tc>
          <w:tcPr>
            <w:tcW w:w="2268" w:type="dxa"/>
          </w:tcPr>
          <w:p w14:paraId="45CE235F" w14:textId="77777777" w:rsidR="00CF4943" w:rsidRDefault="00CF4943" w:rsidP="006E7880">
            <w:pPr>
              <w:rPr>
                <w:b/>
                <w:color w:val="FF0000"/>
              </w:rPr>
            </w:pPr>
            <w:r w:rsidRPr="00A97E3C">
              <w:rPr>
                <w:b/>
                <w:color w:val="FF0000"/>
              </w:rPr>
              <w:t>FJERNARKIV</w:t>
            </w:r>
          </w:p>
          <w:p w14:paraId="45CE2360" w14:textId="77777777" w:rsidR="00CF4943" w:rsidRPr="00A97E3C" w:rsidRDefault="00CF4943" w:rsidP="006E7880">
            <w:pPr>
              <w:rPr>
                <w:b/>
                <w:color w:val="FF0000"/>
              </w:rPr>
            </w:pPr>
            <w:proofErr w:type="spellStart"/>
            <w:r>
              <w:rPr>
                <w:b/>
                <w:color w:val="FF0000"/>
              </w:rPr>
              <w:t>Sagvollveien</w:t>
            </w:r>
            <w:proofErr w:type="spellEnd"/>
          </w:p>
          <w:p w14:paraId="45CE2361" w14:textId="77777777" w:rsidR="00CF4943" w:rsidRPr="00A97E3C" w:rsidRDefault="00CF4943" w:rsidP="006E7880">
            <w:pPr>
              <w:rPr>
                <w:b/>
                <w:color w:val="FF0000"/>
              </w:rPr>
            </w:pPr>
          </w:p>
          <w:p w14:paraId="45CE2362" w14:textId="77777777" w:rsidR="00CF4943" w:rsidRPr="00CE149C" w:rsidRDefault="00CF4943" w:rsidP="006E7880"/>
        </w:tc>
      </w:tr>
      <w:tr w:rsidR="00CF4943" w:rsidRPr="00CF4943" w14:paraId="45CE236D" w14:textId="77777777" w:rsidTr="006E7880">
        <w:tc>
          <w:tcPr>
            <w:tcW w:w="2966" w:type="dxa"/>
          </w:tcPr>
          <w:p w14:paraId="45CE2364" w14:textId="77777777" w:rsidR="00CF4943" w:rsidRDefault="00CF4943" w:rsidP="006E7880">
            <w:pPr>
              <w:rPr>
                <w:b/>
              </w:rPr>
            </w:pPr>
            <w:r w:rsidRPr="007C2AC9">
              <w:rPr>
                <w:b/>
              </w:rPr>
              <w:t>Regnskap</w:t>
            </w:r>
          </w:p>
          <w:p w14:paraId="45CE2365" w14:textId="77777777" w:rsidR="00CF4943" w:rsidRPr="007C2AC9" w:rsidRDefault="00CF4943" w:rsidP="006E7880">
            <w:pPr>
              <w:rPr>
                <w:b/>
              </w:rPr>
            </w:pPr>
            <w:r>
              <w:rPr>
                <w:b/>
              </w:rPr>
              <w:t>2001-2008</w:t>
            </w:r>
          </w:p>
          <w:p w14:paraId="45CE2366" w14:textId="77777777" w:rsidR="00CF4943" w:rsidRDefault="00CF4943" w:rsidP="006E7880"/>
        </w:tc>
        <w:tc>
          <w:tcPr>
            <w:tcW w:w="2356" w:type="dxa"/>
          </w:tcPr>
          <w:p w14:paraId="45CE2367" w14:textId="77777777" w:rsidR="00CF4943" w:rsidRDefault="00CF4943" w:rsidP="006E7880">
            <w:r>
              <w:t xml:space="preserve">Lister og permer. </w:t>
            </w:r>
            <w:proofErr w:type="spellStart"/>
            <w:r>
              <w:t>Div</w:t>
            </w:r>
            <w:proofErr w:type="spellEnd"/>
            <w:r>
              <w:t xml:space="preserve"> systemer</w:t>
            </w:r>
          </w:p>
        </w:tc>
        <w:tc>
          <w:tcPr>
            <w:tcW w:w="2257" w:type="dxa"/>
          </w:tcPr>
          <w:p w14:paraId="45CE2368" w14:textId="77777777" w:rsidR="00CF4943" w:rsidRDefault="00CF4943" w:rsidP="006E78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2+22</w:t>
            </w:r>
          </w:p>
          <w:p w14:paraId="45CE2369" w14:textId="77777777" w:rsidR="00CF4943" w:rsidRPr="007C2AC9" w:rsidRDefault="00CF4943" w:rsidP="006E7880">
            <w:r>
              <w:t>Rullearkiv/ Fjernarkiv</w:t>
            </w:r>
          </w:p>
        </w:tc>
        <w:tc>
          <w:tcPr>
            <w:tcW w:w="2173" w:type="dxa"/>
          </w:tcPr>
          <w:p w14:paraId="45CE236A" w14:textId="77777777" w:rsidR="00CF4943" w:rsidRDefault="00CF4943" w:rsidP="006E7880">
            <w:r>
              <w:t>Kasseres etter 10 år</w:t>
            </w:r>
          </w:p>
        </w:tc>
        <w:tc>
          <w:tcPr>
            <w:tcW w:w="2198" w:type="dxa"/>
          </w:tcPr>
          <w:p w14:paraId="45CE236B" w14:textId="77777777" w:rsidR="00CF4943" w:rsidRDefault="00CF4943" w:rsidP="006E7880"/>
        </w:tc>
        <w:tc>
          <w:tcPr>
            <w:tcW w:w="2268" w:type="dxa"/>
          </w:tcPr>
          <w:p w14:paraId="45CE236C" w14:textId="77777777" w:rsidR="00CF4943" w:rsidRPr="00CF4943" w:rsidRDefault="00CF4943" w:rsidP="006E7880">
            <w:pPr>
              <w:rPr>
                <w:b/>
                <w:lang w:val="nn-NO"/>
              </w:rPr>
            </w:pPr>
            <w:r w:rsidRPr="00CF4943">
              <w:rPr>
                <w:b/>
                <w:lang w:val="nn-NO"/>
              </w:rPr>
              <w:t>FJERNARKIV NAV BYGG ELLER SAGVOLL?</w:t>
            </w:r>
          </w:p>
        </w:tc>
      </w:tr>
      <w:tr w:rsidR="00CF4943" w14:paraId="45CE237A" w14:textId="77777777" w:rsidTr="006E7880">
        <w:tc>
          <w:tcPr>
            <w:tcW w:w="2966" w:type="dxa"/>
          </w:tcPr>
          <w:p w14:paraId="45CE236E" w14:textId="77777777" w:rsidR="00CF4943" w:rsidRPr="00704107" w:rsidRDefault="00CF4943" w:rsidP="006E7880">
            <w:pPr>
              <w:rPr>
                <w:b/>
              </w:rPr>
            </w:pPr>
            <w:r>
              <w:rPr>
                <w:b/>
              </w:rPr>
              <w:t>Korrespondanse arkiv</w:t>
            </w:r>
          </w:p>
          <w:p w14:paraId="45CE236F" w14:textId="77777777" w:rsidR="00CF4943" w:rsidRPr="00704107" w:rsidRDefault="00CF4943" w:rsidP="006E7880">
            <w:pPr>
              <w:rPr>
                <w:b/>
              </w:rPr>
            </w:pPr>
          </w:p>
        </w:tc>
        <w:tc>
          <w:tcPr>
            <w:tcW w:w="2356" w:type="dxa"/>
          </w:tcPr>
          <w:p w14:paraId="45CE2370" w14:textId="77777777" w:rsidR="00CF4943" w:rsidRDefault="00CF4943" w:rsidP="006E7880">
            <w:r>
              <w:t>Arkivnøkkel</w:t>
            </w:r>
          </w:p>
          <w:p w14:paraId="45CE2371" w14:textId="77777777" w:rsidR="00CF4943" w:rsidRDefault="00CF4943" w:rsidP="006E7880">
            <w:r>
              <w:t>Permer</w:t>
            </w:r>
          </w:p>
        </w:tc>
        <w:tc>
          <w:tcPr>
            <w:tcW w:w="2257" w:type="dxa"/>
          </w:tcPr>
          <w:p w14:paraId="45CE2372" w14:textId="77777777" w:rsidR="00CF4943" w:rsidRPr="007C2AC9" w:rsidRDefault="00CF4943" w:rsidP="006E78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  <w:p w14:paraId="45CE2373" w14:textId="77777777" w:rsidR="00CF4943" w:rsidRPr="00BB63EB" w:rsidRDefault="00CF4943" w:rsidP="006E7880">
            <w:pPr>
              <w:rPr>
                <w:sz w:val="36"/>
                <w:szCs w:val="36"/>
              </w:rPr>
            </w:pPr>
            <w:r>
              <w:t>Fjernarkiv</w:t>
            </w:r>
          </w:p>
        </w:tc>
        <w:tc>
          <w:tcPr>
            <w:tcW w:w="2173" w:type="dxa"/>
          </w:tcPr>
          <w:p w14:paraId="45CE2374" w14:textId="77777777" w:rsidR="00CF4943" w:rsidRDefault="00CF4943" w:rsidP="006E7880">
            <w:r>
              <w:t>Oppbevares</w:t>
            </w:r>
          </w:p>
        </w:tc>
        <w:tc>
          <w:tcPr>
            <w:tcW w:w="2198" w:type="dxa"/>
          </w:tcPr>
          <w:p w14:paraId="45CE2375" w14:textId="77777777" w:rsidR="00CF4943" w:rsidRPr="00DA5867" w:rsidRDefault="00CF4943" w:rsidP="006E7880">
            <w:pPr>
              <w:rPr>
                <w:color w:val="0000FF"/>
              </w:rPr>
            </w:pPr>
            <w:r w:rsidRPr="00DA5867">
              <w:rPr>
                <w:color w:val="0000FF"/>
              </w:rPr>
              <w:t>Arkivskap??</w:t>
            </w:r>
          </w:p>
        </w:tc>
        <w:tc>
          <w:tcPr>
            <w:tcW w:w="2268" w:type="dxa"/>
          </w:tcPr>
          <w:p w14:paraId="45CE2376" w14:textId="77777777" w:rsidR="00CF4943" w:rsidRDefault="00CF4943" w:rsidP="006E7880">
            <w:pPr>
              <w:rPr>
                <w:b/>
                <w:color w:val="FF0000"/>
              </w:rPr>
            </w:pPr>
            <w:r w:rsidRPr="00A97E3C">
              <w:rPr>
                <w:b/>
                <w:color w:val="FF0000"/>
              </w:rPr>
              <w:t>FJERNARKIV</w:t>
            </w:r>
          </w:p>
          <w:p w14:paraId="45CE2377" w14:textId="77777777" w:rsidR="00CF4943" w:rsidRPr="00A97E3C" w:rsidRDefault="00CF4943" w:rsidP="006E7880">
            <w:pPr>
              <w:rPr>
                <w:b/>
                <w:color w:val="FF0000"/>
              </w:rPr>
            </w:pPr>
            <w:proofErr w:type="spellStart"/>
            <w:r>
              <w:rPr>
                <w:b/>
                <w:color w:val="FF0000"/>
              </w:rPr>
              <w:t>Sagvollveien</w:t>
            </w:r>
            <w:proofErr w:type="spellEnd"/>
          </w:p>
          <w:p w14:paraId="45CE2378" w14:textId="77777777" w:rsidR="00CF4943" w:rsidRPr="00A97E3C" w:rsidRDefault="00CF4943" w:rsidP="006E7880">
            <w:pPr>
              <w:rPr>
                <w:b/>
                <w:color w:val="FF0000"/>
              </w:rPr>
            </w:pPr>
          </w:p>
          <w:p w14:paraId="45CE2379" w14:textId="77777777" w:rsidR="00CF4943" w:rsidRPr="00CE149C" w:rsidRDefault="00CF4943" w:rsidP="006E7880"/>
        </w:tc>
      </w:tr>
      <w:tr w:rsidR="00CF4943" w14:paraId="45CE2384" w14:textId="77777777" w:rsidTr="006E7880">
        <w:tc>
          <w:tcPr>
            <w:tcW w:w="2966" w:type="dxa"/>
          </w:tcPr>
          <w:p w14:paraId="45CE237B" w14:textId="77777777" w:rsidR="00CF4943" w:rsidRPr="00704107" w:rsidRDefault="00CF4943" w:rsidP="006E7880">
            <w:pPr>
              <w:rPr>
                <w:b/>
              </w:rPr>
            </w:pPr>
            <w:r>
              <w:rPr>
                <w:b/>
              </w:rPr>
              <w:t>Settekontor saker</w:t>
            </w:r>
          </w:p>
          <w:p w14:paraId="45CE237C" w14:textId="77777777" w:rsidR="00CF4943" w:rsidRDefault="00CF4943" w:rsidP="006E7880"/>
        </w:tc>
        <w:tc>
          <w:tcPr>
            <w:tcW w:w="2356" w:type="dxa"/>
          </w:tcPr>
          <w:p w14:paraId="45CE237D" w14:textId="77777777" w:rsidR="00CF4943" w:rsidRPr="00D900E4" w:rsidRDefault="00CF4943" w:rsidP="006E7880"/>
        </w:tc>
        <w:tc>
          <w:tcPr>
            <w:tcW w:w="2257" w:type="dxa"/>
          </w:tcPr>
          <w:p w14:paraId="45CE237E" w14:textId="77777777" w:rsidR="00CF4943" w:rsidRPr="007C2AC9" w:rsidRDefault="00CF4943" w:rsidP="006E78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  <w:p w14:paraId="45CE237F" w14:textId="77777777" w:rsidR="00CF4943" w:rsidRPr="00B754E8" w:rsidRDefault="00CF4943" w:rsidP="006E7880">
            <w:r>
              <w:t>Arkivskap</w:t>
            </w:r>
          </w:p>
        </w:tc>
        <w:tc>
          <w:tcPr>
            <w:tcW w:w="2173" w:type="dxa"/>
          </w:tcPr>
          <w:p w14:paraId="45CE2380" w14:textId="77777777" w:rsidR="00CF4943" w:rsidRDefault="00CF4943" w:rsidP="006E7880"/>
        </w:tc>
        <w:tc>
          <w:tcPr>
            <w:tcW w:w="2198" w:type="dxa"/>
          </w:tcPr>
          <w:p w14:paraId="45CE2381" w14:textId="77777777" w:rsidR="00CF4943" w:rsidRDefault="00CF4943" w:rsidP="006E7880"/>
        </w:tc>
        <w:tc>
          <w:tcPr>
            <w:tcW w:w="2268" w:type="dxa"/>
          </w:tcPr>
          <w:p w14:paraId="45CE2382" w14:textId="77777777" w:rsidR="00CF4943" w:rsidRPr="00A97E3C" w:rsidRDefault="00CF4943" w:rsidP="006E7880">
            <w:pPr>
              <w:rPr>
                <w:b/>
                <w:color w:val="FF0000"/>
              </w:rPr>
            </w:pPr>
            <w:r w:rsidRPr="00A97E3C">
              <w:rPr>
                <w:b/>
                <w:color w:val="FF0000"/>
              </w:rPr>
              <w:t>FJERNARKIV</w:t>
            </w:r>
          </w:p>
          <w:p w14:paraId="45CE2383" w14:textId="77777777" w:rsidR="00CF4943" w:rsidRPr="00C32C5F" w:rsidRDefault="00CF4943" w:rsidP="006E7880">
            <w:r>
              <w:rPr>
                <w:b/>
                <w:color w:val="FF0000"/>
              </w:rPr>
              <w:t>NAV BYGG</w:t>
            </w:r>
          </w:p>
        </w:tc>
      </w:tr>
      <w:tr w:rsidR="00CF4943" w14:paraId="45CE238E" w14:textId="77777777" w:rsidTr="006E7880">
        <w:tc>
          <w:tcPr>
            <w:tcW w:w="2966" w:type="dxa"/>
          </w:tcPr>
          <w:p w14:paraId="45CE2385" w14:textId="77777777" w:rsidR="00CF4943" w:rsidRDefault="00CF4943" w:rsidP="006E7880"/>
          <w:p w14:paraId="45CE2386" w14:textId="77777777" w:rsidR="00CF4943" w:rsidRDefault="00CF4943" w:rsidP="006E7880"/>
          <w:p w14:paraId="45CE2387" w14:textId="77777777" w:rsidR="00CF4943" w:rsidRDefault="00CF4943" w:rsidP="006E7880"/>
          <w:p w14:paraId="45CE2388" w14:textId="77777777" w:rsidR="00CF4943" w:rsidRDefault="00CF4943" w:rsidP="006E7880"/>
        </w:tc>
        <w:tc>
          <w:tcPr>
            <w:tcW w:w="2356" w:type="dxa"/>
          </w:tcPr>
          <w:p w14:paraId="45CE2389" w14:textId="77777777" w:rsidR="00CF4943" w:rsidRPr="00D900E4" w:rsidRDefault="00CF4943" w:rsidP="006E7880"/>
        </w:tc>
        <w:tc>
          <w:tcPr>
            <w:tcW w:w="2257" w:type="dxa"/>
          </w:tcPr>
          <w:p w14:paraId="45CE238A" w14:textId="77777777" w:rsidR="00CF4943" w:rsidRPr="00B754E8" w:rsidRDefault="00CF4943" w:rsidP="006E7880"/>
        </w:tc>
        <w:tc>
          <w:tcPr>
            <w:tcW w:w="2173" w:type="dxa"/>
          </w:tcPr>
          <w:p w14:paraId="45CE238B" w14:textId="77777777" w:rsidR="00CF4943" w:rsidRDefault="00CF4943" w:rsidP="006E7880"/>
        </w:tc>
        <w:tc>
          <w:tcPr>
            <w:tcW w:w="2198" w:type="dxa"/>
          </w:tcPr>
          <w:p w14:paraId="45CE238C" w14:textId="77777777" w:rsidR="00CF4943" w:rsidRDefault="00CF4943" w:rsidP="006E7880"/>
        </w:tc>
        <w:tc>
          <w:tcPr>
            <w:tcW w:w="2268" w:type="dxa"/>
          </w:tcPr>
          <w:p w14:paraId="45CE238D" w14:textId="77777777" w:rsidR="00CF4943" w:rsidRDefault="00CF4943" w:rsidP="006E7880"/>
        </w:tc>
      </w:tr>
      <w:tr w:rsidR="00CF4943" w14:paraId="45CE2399" w14:textId="77777777" w:rsidTr="006E7880">
        <w:tc>
          <w:tcPr>
            <w:tcW w:w="2966" w:type="dxa"/>
          </w:tcPr>
          <w:p w14:paraId="45CE238F" w14:textId="77777777" w:rsidR="00CF4943" w:rsidRPr="00867D3B" w:rsidRDefault="00CF4943" w:rsidP="006E7880">
            <w:pPr>
              <w:rPr>
                <w:b/>
              </w:rPr>
            </w:pPr>
            <w:r w:rsidRPr="00867D3B">
              <w:rPr>
                <w:b/>
              </w:rPr>
              <w:t>BIBLIOTEK</w:t>
            </w:r>
          </w:p>
          <w:p w14:paraId="45CE2390" w14:textId="77777777" w:rsidR="00CF4943" w:rsidRDefault="00CF4943" w:rsidP="006E7880"/>
          <w:p w14:paraId="45CE2391" w14:textId="77777777" w:rsidR="00CF4943" w:rsidRDefault="00CF4943" w:rsidP="006E7880"/>
        </w:tc>
        <w:tc>
          <w:tcPr>
            <w:tcW w:w="2356" w:type="dxa"/>
          </w:tcPr>
          <w:p w14:paraId="45CE2392" w14:textId="77777777" w:rsidR="00CF4943" w:rsidRDefault="00CF4943" w:rsidP="006E7880"/>
        </w:tc>
        <w:tc>
          <w:tcPr>
            <w:tcW w:w="2257" w:type="dxa"/>
          </w:tcPr>
          <w:p w14:paraId="45CE2393" w14:textId="77777777" w:rsidR="00CF4943" w:rsidRDefault="00CF4943" w:rsidP="006E7880">
            <w:pPr>
              <w:rPr>
                <w:sz w:val="36"/>
                <w:szCs w:val="36"/>
              </w:rPr>
            </w:pPr>
            <w:r w:rsidRPr="00867D3B">
              <w:rPr>
                <w:sz w:val="36"/>
                <w:szCs w:val="36"/>
              </w:rPr>
              <w:t>6</w:t>
            </w:r>
          </w:p>
          <w:p w14:paraId="45CE2394" w14:textId="77777777" w:rsidR="00CF4943" w:rsidRPr="00867D3B" w:rsidRDefault="00CF4943" w:rsidP="006E7880">
            <w:r w:rsidRPr="00867D3B">
              <w:t>Fjernarkiv</w:t>
            </w:r>
          </w:p>
        </w:tc>
        <w:tc>
          <w:tcPr>
            <w:tcW w:w="2173" w:type="dxa"/>
          </w:tcPr>
          <w:p w14:paraId="45CE2395" w14:textId="77777777" w:rsidR="00CF4943" w:rsidRPr="003377DD" w:rsidRDefault="00CF4943" w:rsidP="006E7880">
            <w:pPr>
              <w:rPr>
                <w:b/>
              </w:rPr>
            </w:pPr>
          </w:p>
        </w:tc>
        <w:tc>
          <w:tcPr>
            <w:tcW w:w="2198" w:type="dxa"/>
          </w:tcPr>
          <w:p w14:paraId="45CE2396" w14:textId="77777777" w:rsidR="00CF4943" w:rsidRDefault="00CF4943" w:rsidP="006E7880"/>
        </w:tc>
        <w:tc>
          <w:tcPr>
            <w:tcW w:w="2268" w:type="dxa"/>
          </w:tcPr>
          <w:p w14:paraId="45CE2397" w14:textId="77777777" w:rsidR="00CF4943" w:rsidRDefault="00CF4943" w:rsidP="006E7880"/>
          <w:p w14:paraId="45CE2398" w14:textId="77777777" w:rsidR="00CF4943" w:rsidRDefault="00CF4943" w:rsidP="006E7880"/>
        </w:tc>
      </w:tr>
    </w:tbl>
    <w:p w14:paraId="45CE239A" w14:textId="77777777" w:rsidR="00CF4943" w:rsidRDefault="00CF4943" w:rsidP="00CF4943">
      <w:r>
        <w:t xml:space="preserve">Sist oppdatert: 21.08.2009/ </w:t>
      </w:r>
      <w:smartTag w:uri="urn:schemas-microsoft-com:office:smarttags" w:element="PersonName">
        <w:smartTagPr>
          <w:attr w:name="ProductID" w:val="Tone Bj￸rkvold"/>
        </w:smartTagPr>
        <w:r>
          <w:t>Tone Bjørkvold</w:t>
        </w:r>
      </w:smartTag>
    </w:p>
    <w:p w14:paraId="45CE239B" w14:textId="77777777" w:rsidR="00CF4943" w:rsidRDefault="00CF4943" w:rsidP="00CF4943"/>
    <w:p w14:paraId="45CE239C" w14:textId="77777777" w:rsidR="007B445A" w:rsidRDefault="007B445A" w:rsidP="00CF4943"/>
    <w:p w14:paraId="45CE239D" w14:textId="77777777" w:rsidR="007B445A" w:rsidRDefault="007B445A" w:rsidP="00CF4943"/>
    <w:p w14:paraId="45CE239E" w14:textId="77777777" w:rsidR="007B445A" w:rsidRDefault="007B445A" w:rsidP="00CF4943"/>
    <w:p w14:paraId="45CE239F" w14:textId="77777777" w:rsidR="007B445A" w:rsidRDefault="007B445A" w:rsidP="00CF4943"/>
    <w:p w14:paraId="45CE23A0" w14:textId="77777777" w:rsidR="007B445A" w:rsidRDefault="007B445A" w:rsidP="00CF4943"/>
    <w:p w14:paraId="45CE23A1" w14:textId="77777777" w:rsidR="007B445A" w:rsidRDefault="007B445A" w:rsidP="00CF4943"/>
    <w:p w14:paraId="45CE23A2" w14:textId="77777777" w:rsidR="007B445A" w:rsidRDefault="007B445A" w:rsidP="00CF4943"/>
    <w:p w14:paraId="45CE23A3" w14:textId="77777777" w:rsidR="007B445A" w:rsidRDefault="007B445A" w:rsidP="00CF4943"/>
    <w:p w14:paraId="45CE23A4" w14:textId="77777777" w:rsidR="007B445A" w:rsidRDefault="007B445A" w:rsidP="00CF4943"/>
    <w:p w14:paraId="45CE23A5" w14:textId="77777777" w:rsidR="007B445A" w:rsidRDefault="007B445A" w:rsidP="00CF4943"/>
    <w:p w14:paraId="45CE23A6" w14:textId="77777777" w:rsidR="007B445A" w:rsidRDefault="007B445A" w:rsidP="00CF4943"/>
    <w:p w14:paraId="45CE23A7" w14:textId="77777777" w:rsidR="007B445A" w:rsidRDefault="007B445A" w:rsidP="00CF4943"/>
    <w:p w14:paraId="45CE23A8" w14:textId="77777777" w:rsidR="007B445A" w:rsidRDefault="007B445A" w:rsidP="00CF4943">
      <w:r>
        <w:t>Vedlegg 3.</w:t>
      </w:r>
    </w:p>
    <w:p w14:paraId="45CE23A9" w14:textId="77777777" w:rsidR="007B445A" w:rsidRDefault="007B445A" w:rsidP="00CF4943"/>
    <w:p w14:paraId="45CE23AA" w14:textId="77777777" w:rsidR="007B445A" w:rsidRDefault="007B445A" w:rsidP="007B445A">
      <w:pPr>
        <w:rPr>
          <w:b/>
          <w:sz w:val="32"/>
          <w:szCs w:val="32"/>
        </w:rPr>
      </w:pPr>
      <w:r>
        <w:rPr>
          <w:b/>
          <w:sz w:val="32"/>
          <w:szCs w:val="32"/>
        </w:rPr>
        <w:t>Kassasjonsregler for NAV Vestre Toten</w:t>
      </w:r>
      <w:r w:rsidRPr="00C9514C">
        <w:rPr>
          <w:b/>
          <w:sz w:val="32"/>
          <w:szCs w:val="32"/>
        </w:rPr>
        <w:t xml:space="preserve"> mappearkiv</w:t>
      </w:r>
    </w:p>
    <w:p w14:paraId="45CE23AB" w14:textId="77777777" w:rsidR="007B445A" w:rsidRPr="00C9514C" w:rsidRDefault="007B445A" w:rsidP="007B445A">
      <w:pPr>
        <w:rPr>
          <w:b/>
          <w:sz w:val="32"/>
          <w:szCs w:val="32"/>
        </w:rPr>
      </w:pPr>
      <w:r>
        <w:rPr>
          <w:b/>
          <w:sz w:val="32"/>
          <w:szCs w:val="32"/>
        </w:rPr>
        <w:t>STAT</w:t>
      </w:r>
    </w:p>
    <w:p w14:paraId="45CE23AC" w14:textId="77777777" w:rsidR="007B445A" w:rsidRDefault="007B445A" w:rsidP="007B445A"/>
    <w:p w14:paraId="45CE23AD" w14:textId="77777777" w:rsidR="007B445A" w:rsidRDefault="007B445A" w:rsidP="007B445A">
      <w:r>
        <w:t>Med utgangspunkt i kassasjonsregler for Trygd, og Arbeid har jeg laget en oversikt over hva som skjer med de forskjellige fagområdene.</w:t>
      </w:r>
    </w:p>
    <w:p w14:paraId="45CE23AE" w14:textId="77777777" w:rsidR="007B445A" w:rsidRDefault="007B445A" w:rsidP="007B445A"/>
    <w:p w14:paraId="45CE23AF" w14:textId="77777777" w:rsidR="007B445A" w:rsidRDefault="007B445A" w:rsidP="007B445A">
      <w:pPr>
        <w:rPr>
          <w:b/>
        </w:rPr>
      </w:pPr>
      <w:r>
        <w:t xml:space="preserve">I kassasjonsreglene er oppbevaringstiden gitt i antall år. Oppbevaringstiden er minimumsfrister og gjelder fra og med kalenderåret etter at saken er avsluttet. </w:t>
      </w:r>
      <w:r w:rsidRPr="00C9514C">
        <w:rPr>
          <w:b/>
        </w:rPr>
        <w:t>I stønadssak</w:t>
      </w:r>
      <w:r>
        <w:rPr>
          <w:b/>
        </w:rPr>
        <w:t xml:space="preserve">er </w:t>
      </w:r>
      <w:r w:rsidRPr="00C9514C">
        <w:rPr>
          <w:b/>
        </w:rPr>
        <w:t>gjelder oppbevaringstiden fra det tidspunkt stønadsmottaker er død.</w:t>
      </w:r>
    </w:p>
    <w:p w14:paraId="45CE23B0" w14:textId="77777777" w:rsidR="007B445A" w:rsidRDefault="007B445A" w:rsidP="007B44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26"/>
      </w:tblGrid>
      <w:tr w:rsidR="007B445A" w:rsidRPr="00AF76DB" w14:paraId="45CE23B3" w14:textId="77777777" w:rsidTr="006E7880">
        <w:tc>
          <w:tcPr>
            <w:tcW w:w="4606" w:type="dxa"/>
            <w:shd w:val="clear" w:color="auto" w:fill="auto"/>
          </w:tcPr>
          <w:p w14:paraId="45CE23B1" w14:textId="77777777" w:rsidR="007B445A" w:rsidRPr="00AF76DB" w:rsidRDefault="007B445A" w:rsidP="006E7880">
            <w:pPr>
              <w:rPr>
                <w:b/>
              </w:rPr>
            </w:pPr>
            <w:r w:rsidRPr="00AF76DB">
              <w:rPr>
                <w:b/>
              </w:rPr>
              <w:t>Fagsak:</w:t>
            </w:r>
          </w:p>
        </w:tc>
        <w:tc>
          <w:tcPr>
            <w:tcW w:w="4606" w:type="dxa"/>
            <w:shd w:val="clear" w:color="auto" w:fill="auto"/>
          </w:tcPr>
          <w:p w14:paraId="45CE23B2" w14:textId="77777777" w:rsidR="007B445A" w:rsidRPr="00AF76DB" w:rsidRDefault="007B445A" w:rsidP="006E7880">
            <w:pPr>
              <w:rPr>
                <w:b/>
              </w:rPr>
            </w:pPr>
            <w:r w:rsidRPr="00AF76DB">
              <w:rPr>
                <w:b/>
              </w:rPr>
              <w:t>Oppbevaringstid:</w:t>
            </w:r>
          </w:p>
        </w:tc>
      </w:tr>
      <w:tr w:rsidR="007B445A" w:rsidRPr="007102EF" w14:paraId="45CE23B6" w14:textId="77777777" w:rsidTr="006E7880">
        <w:tc>
          <w:tcPr>
            <w:tcW w:w="4606" w:type="dxa"/>
            <w:shd w:val="clear" w:color="auto" w:fill="auto"/>
          </w:tcPr>
          <w:p w14:paraId="45CE23B4" w14:textId="77777777" w:rsidR="007B445A" w:rsidRPr="007102EF" w:rsidRDefault="007B445A" w:rsidP="006E7880">
            <w:r>
              <w:t>AFP</w:t>
            </w:r>
          </w:p>
        </w:tc>
        <w:tc>
          <w:tcPr>
            <w:tcW w:w="4606" w:type="dxa"/>
            <w:shd w:val="clear" w:color="auto" w:fill="auto"/>
          </w:tcPr>
          <w:p w14:paraId="45CE23B5" w14:textId="77777777" w:rsidR="007B445A" w:rsidRPr="007102EF" w:rsidRDefault="007B445A" w:rsidP="006E7880">
            <w:r>
              <w:t>10 år etter personens død.</w:t>
            </w:r>
          </w:p>
        </w:tc>
      </w:tr>
      <w:tr w:rsidR="007B445A" w:rsidRPr="007102EF" w14:paraId="45CE23B9" w14:textId="77777777" w:rsidTr="006E7880">
        <w:tc>
          <w:tcPr>
            <w:tcW w:w="4606" w:type="dxa"/>
            <w:shd w:val="clear" w:color="auto" w:fill="auto"/>
          </w:tcPr>
          <w:p w14:paraId="45CE23B7" w14:textId="77777777" w:rsidR="007B445A" w:rsidRPr="007102EF" w:rsidRDefault="007B445A" w:rsidP="006E7880">
            <w:r>
              <w:t xml:space="preserve">Alderspensjon (uten </w:t>
            </w:r>
            <w:proofErr w:type="spellStart"/>
            <w:r>
              <w:t>etterlatterett</w:t>
            </w:r>
            <w:proofErr w:type="spellEnd"/>
            <w:r>
              <w:t>)</w:t>
            </w:r>
          </w:p>
        </w:tc>
        <w:tc>
          <w:tcPr>
            <w:tcW w:w="4606" w:type="dxa"/>
            <w:shd w:val="clear" w:color="auto" w:fill="auto"/>
          </w:tcPr>
          <w:p w14:paraId="45CE23B8" w14:textId="77777777" w:rsidR="007B445A" w:rsidRPr="007102EF" w:rsidRDefault="007B445A" w:rsidP="006E7880">
            <w:r>
              <w:t>10 år etter personens død.</w:t>
            </w:r>
          </w:p>
        </w:tc>
      </w:tr>
      <w:tr w:rsidR="007B445A" w:rsidRPr="007102EF" w14:paraId="45CE23BD" w14:textId="77777777" w:rsidTr="006E7880">
        <w:tc>
          <w:tcPr>
            <w:tcW w:w="4606" w:type="dxa"/>
            <w:shd w:val="clear" w:color="auto" w:fill="auto"/>
          </w:tcPr>
          <w:p w14:paraId="45CE23BA" w14:textId="77777777" w:rsidR="007B445A" w:rsidRPr="007102EF" w:rsidRDefault="007B445A" w:rsidP="006E7880">
            <w:r>
              <w:t>Barnepensjon</w:t>
            </w:r>
          </w:p>
        </w:tc>
        <w:tc>
          <w:tcPr>
            <w:tcW w:w="4606" w:type="dxa"/>
            <w:shd w:val="clear" w:color="auto" w:fill="auto"/>
          </w:tcPr>
          <w:p w14:paraId="45CE23BB" w14:textId="77777777" w:rsidR="007B445A" w:rsidRDefault="007B445A" w:rsidP="006E7880">
            <w:r>
              <w:t xml:space="preserve">25 år etter personens død. </w:t>
            </w:r>
          </w:p>
          <w:p w14:paraId="45CE23BC" w14:textId="77777777" w:rsidR="007B445A" w:rsidRPr="007102EF" w:rsidRDefault="007B445A" w:rsidP="006E7880">
            <w:r>
              <w:t>Plukk kassasjon, avlevering til statsarkivet alle som er født den 1. og 11. + alle med årstall som slutter på 0</w:t>
            </w:r>
          </w:p>
        </w:tc>
      </w:tr>
      <w:tr w:rsidR="007B445A" w:rsidRPr="007102EF" w14:paraId="45CE23C0" w14:textId="77777777" w:rsidTr="006E7880">
        <w:tc>
          <w:tcPr>
            <w:tcW w:w="4606" w:type="dxa"/>
            <w:shd w:val="clear" w:color="auto" w:fill="auto"/>
          </w:tcPr>
          <w:p w14:paraId="45CE23BE" w14:textId="77777777" w:rsidR="007B445A" w:rsidRPr="007102EF" w:rsidRDefault="007B445A" w:rsidP="006E7880">
            <w:r w:rsidRPr="007102EF">
              <w:t>Barnetrygd</w:t>
            </w:r>
          </w:p>
        </w:tc>
        <w:tc>
          <w:tcPr>
            <w:tcW w:w="4606" w:type="dxa"/>
            <w:shd w:val="clear" w:color="auto" w:fill="auto"/>
          </w:tcPr>
          <w:p w14:paraId="45CE23BF" w14:textId="77777777" w:rsidR="007B445A" w:rsidRPr="007102EF" w:rsidRDefault="007B445A" w:rsidP="006E7880">
            <w:r w:rsidRPr="007102EF">
              <w:t>10 år etter at yngste barn fyller 18 år</w:t>
            </w:r>
          </w:p>
        </w:tc>
      </w:tr>
      <w:tr w:rsidR="007B445A" w:rsidRPr="007102EF" w14:paraId="45CE23C4" w14:textId="77777777" w:rsidTr="006E7880">
        <w:tc>
          <w:tcPr>
            <w:tcW w:w="4606" w:type="dxa"/>
            <w:shd w:val="clear" w:color="auto" w:fill="auto"/>
          </w:tcPr>
          <w:p w14:paraId="45CE23C1" w14:textId="77777777" w:rsidR="007B445A" w:rsidRDefault="007B445A" w:rsidP="006E7880">
            <w:r>
              <w:t>Bidragssak</w:t>
            </w:r>
          </w:p>
        </w:tc>
        <w:tc>
          <w:tcPr>
            <w:tcW w:w="4606" w:type="dxa"/>
            <w:shd w:val="clear" w:color="auto" w:fill="auto"/>
          </w:tcPr>
          <w:p w14:paraId="45CE23C2" w14:textId="77777777" w:rsidR="007B445A" w:rsidRDefault="007B445A" w:rsidP="006E7880">
            <w:r>
              <w:t xml:space="preserve">25 år etter personens død. </w:t>
            </w:r>
          </w:p>
          <w:p w14:paraId="45CE23C3" w14:textId="77777777" w:rsidR="007B445A" w:rsidRPr="007102EF" w:rsidRDefault="007B445A" w:rsidP="006E7880">
            <w:r>
              <w:t>Plukk kassasjon, avlevering til statsarkivet alle som er født den 1. og 11. + alle med årstall som slutter på 0</w:t>
            </w:r>
          </w:p>
        </w:tc>
      </w:tr>
      <w:tr w:rsidR="007B445A" w:rsidRPr="007102EF" w14:paraId="45CE23C8" w14:textId="77777777" w:rsidTr="006E7880">
        <w:tc>
          <w:tcPr>
            <w:tcW w:w="4606" w:type="dxa"/>
            <w:shd w:val="clear" w:color="auto" w:fill="auto"/>
          </w:tcPr>
          <w:p w14:paraId="45CE23C5" w14:textId="77777777" w:rsidR="007B445A" w:rsidRPr="007102EF" w:rsidRDefault="007B445A" w:rsidP="006E7880">
            <w:r>
              <w:t>Bil – motorkjøretøyer</w:t>
            </w:r>
          </w:p>
        </w:tc>
        <w:tc>
          <w:tcPr>
            <w:tcW w:w="4606" w:type="dxa"/>
            <w:shd w:val="clear" w:color="auto" w:fill="auto"/>
          </w:tcPr>
          <w:p w14:paraId="45CE23C6" w14:textId="77777777" w:rsidR="007B445A" w:rsidRDefault="007B445A" w:rsidP="006E7880">
            <w:r>
              <w:t xml:space="preserve">25 år etter personens død. </w:t>
            </w:r>
          </w:p>
          <w:p w14:paraId="45CE23C7" w14:textId="77777777" w:rsidR="007B445A" w:rsidRPr="007102EF" w:rsidRDefault="007B445A" w:rsidP="006E7880">
            <w:r>
              <w:t>Plukk kassasjon, avlevering til statsarkivet alle som er født den 1. og 11. + alle med årstall som slutter på 0</w:t>
            </w:r>
          </w:p>
        </w:tc>
      </w:tr>
      <w:tr w:rsidR="007B445A" w:rsidRPr="007102EF" w14:paraId="45CE23CC" w14:textId="77777777" w:rsidTr="006E7880">
        <w:tc>
          <w:tcPr>
            <w:tcW w:w="4606" w:type="dxa"/>
            <w:shd w:val="clear" w:color="auto" w:fill="auto"/>
          </w:tcPr>
          <w:p w14:paraId="45CE23C9" w14:textId="77777777" w:rsidR="007B445A" w:rsidRDefault="007B445A" w:rsidP="006E7880">
            <w:r>
              <w:t>Enslig mor eller far</w:t>
            </w:r>
          </w:p>
        </w:tc>
        <w:tc>
          <w:tcPr>
            <w:tcW w:w="4606" w:type="dxa"/>
            <w:shd w:val="clear" w:color="auto" w:fill="auto"/>
          </w:tcPr>
          <w:p w14:paraId="45CE23CA" w14:textId="77777777" w:rsidR="007B445A" w:rsidRDefault="007B445A" w:rsidP="006E7880">
            <w:r>
              <w:t xml:space="preserve">25 år etter personens død. </w:t>
            </w:r>
          </w:p>
          <w:p w14:paraId="45CE23CB" w14:textId="77777777" w:rsidR="007B445A" w:rsidRPr="007102EF" w:rsidRDefault="007B445A" w:rsidP="006E7880">
            <w:r>
              <w:t>Plukk kassasjon, avlevering til statsarkivet alle som er født den 1. og 11. + alle med årstall som slutter på 0</w:t>
            </w:r>
          </w:p>
        </w:tc>
      </w:tr>
      <w:tr w:rsidR="007B445A" w:rsidRPr="007102EF" w14:paraId="45CE23D0" w14:textId="77777777" w:rsidTr="006E7880">
        <w:tc>
          <w:tcPr>
            <w:tcW w:w="4606" w:type="dxa"/>
            <w:shd w:val="clear" w:color="auto" w:fill="auto"/>
          </w:tcPr>
          <w:p w14:paraId="45CE23CD" w14:textId="77777777" w:rsidR="007B445A" w:rsidRPr="007102EF" w:rsidRDefault="007B445A" w:rsidP="006E7880">
            <w:r>
              <w:t>Fødsels-/adopsjonspenger</w:t>
            </w:r>
          </w:p>
        </w:tc>
        <w:tc>
          <w:tcPr>
            <w:tcW w:w="4606" w:type="dxa"/>
            <w:shd w:val="clear" w:color="auto" w:fill="auto"/>
          </w:tcPr>
          <w:p w14:paraId="45CE23CE" w14:textId="77777777" w:rsidR="007B445A" w:rsidRDefault="007B445A" w:rsidP="006E7880">
            <w:r>
              <w:t xml:space="preserve">25 år etter personens død. </w:t>
            </w:r>
          </w:p>
          <w:p w14:paraId="45CE23CF" w14:textId="77777777" w:rsidR="007B445A" w:rsidRPr="007102EF" w:rsidRDefault="007B445A" w:rsidP="006E7880">
            <w:r>
              <w:t>Plukk kassasjon, avlevering til statsarkivet alle som er født den 1. og 11. + alle med årstall som slutter på 0</w:t>
            </w:r>
          </w:p>
        </w:tc>
      </w:tr>
      <w:tr w:rsidR="007B445A" w:rsidRPr="007102EF" w14:paraId="45CE23D3" w14:textId="77777777" w:rsidTr="006E7880">
        <w:tc>
          <w:tcPr>
            <w:tcW w:w="4606" w:type="dxa"/>
            <w:shd w:val="clear" w:color="auto" w:fill="auto"/>
          </w:tcPr>
          <w:p w14:paraId="45CE23D1" w14:textId="77777777" w:rsidR="007B445A" w:rsidRDefault="007B445A" w:rsidP="006E7880">
            <w:r>
              <w:t>Gravferdshjelp</w:t>
            </w:r>
          </w:p>
        </w:tc>
        <w:tc>
          <w:tcPr>
            <w:tcW w:w="4606" w:type="dxa"/>
            <w:shd w:val="clear" w:color="auto" w:fill="auto"/>
          </w:tcPr>
          <w:p w14:paraId="45CE23D2" w14:textId="77777777" w:rsidR="007B445A" w:rsidRDefault="007B445A" w:rsidP="006E7880">
            <w:r>
              <w:t>10 år etter personens død.</w:t>
            </w:r>
          </w:p>
        </w:tc>
      </w:tr>
      <w:tr w:rsidR="007B445A" w:rsidRPr="007102EF" w14:paraId="45CE23D7" w14:textId="77777777" w:rsidTr="006E7880">
        <w:tc>
          <w:tcPr>
            <w:tcW w:w="4606" w:type="dxa"/>
            <w:shd w:val="clear" w:color="auto" w:fill="auto"/>
          </w:tcPr>
          <w:p w14:paraId="45CE23D4" w14:textId="77777777" w:rsidR="007B445A" w:rsidRPr="007102EF" w:rsidRDefault="007B445A" w:rsidP="006E7880">
            <w:r>
              <w:t>Grunnstønad og hjelpestønad</w:t>
            </w:r>
          </w:p>
        </w:tc>
        <w:tc>
          <w:tcPr>
            <w:tcW w:w="4606" w:type="dxa"/>
            <w:shd w:val="clear" w:color="auto" w:fill="auto"/>
          </w:tcPr>
          <w:p w14:paraId="45CE23D5" w14:textId="77777777" w:rsidR="007B445A" w:rsidRDefault="007B445A" w:rsidP="006E7880">
            <w:r>
              <w:t xml:space="preserve">25 år etter personens død. </w:t>
            </w:r>
          </w:p>
          <w:p w14:paraId="45CE23D6" w14:textId="77777777" w:rsidR="007B445A" w:rsidRPr="007102EF" w:rsidRDefault="007B445A" w:rsidP="006E7880">
            <w:r>
              <w:t>Plukk kassasjon, avlevering til statsarkivet alle som er født den 1. og 11. + alle med årstall som slutter på 0</w:t>
            </w:r>
          </w:p>
        </w:tc>
      </w:tr>
      <w:tr w:rsidR="007B445A" w:rsidRPr="007102EF" w14:paraId="45CE23DA" w14:textId="77777777" w:rsidTr="006E7880">
        <w:tc>
          <w:tcPr>
            <w:tcW w:w="4606" w:type="dxa"/>
            <w:shd w:val="clear" w:color="auto" w:fill="auto"/>
          </w:tcPr>
          <w:p w14:paraId="45CE23D8" w14:textId="77777777" w:rsidR="007B445A" w:rsidRPr="007102EF" w:rsidRDefault="007B445A" w:rsidP="006E7880">
            <w:r>
              <w:t>Helsetjenester</w:t>
            </w:r>
          </w:p>
        </w:tc>
        <w:tc>
          <w:tcPr>
            <w:tcW w:w="4606" w:type="dxa"/>
            <w:shd w:val="clear" w:color="auto" w:fill="auto"/>
          </w:tcPr>
          <w:p w14:paraId="45CE23D9" w14:textId="77777777" w:rsidR="007B445A" w:rsidRPr="007102EF" w:rsidRDefault="007B445A" w:rsidP="006E7880">
            <w:r>
              <w:t>10 år etter personens død.</w:t>
            </w:r>
          </w:p>
        </w:tc>
      </w:tr>
      <w:tr w:rsidR="007B445A" w:rsidRPr="007102EF" w14:paraId="45CE23DE" w14:textId="77777777" w:rsidTr="006E7880">
        <w:tc>
          <w:tcPr>
            <w:tcW w:w="4606" w:type="dxa"/>
            <w:shd w:val="clear" w:color="auto" w:fill="auto"/>
          </w:tcPr>
          <w:p w14:paraId="45CE23DB" w14:textId="77777777" w:rsidR="007B445A" w:rsidRPr="007102EF" w:rsidRDefault="007B445A" w:rsidP="006E7880">
            <w:r>
              <w:lastRenderedPageBreak/>
              <w:t xml:space="preserve">Hjelpemidler </w:t>
            </w:r>
          </w:p>
        </w:tc>
        <w:tc>
          <w:tcPr>
            <w:tcW w:w="4606" w:type="dxa"/>
            <w:shd w:val="clear" w:color="auto" w:fill="auto"/>
          </w:tcPr>
          <w:p w14:paraId="45CE23DC" w14:textId="77777777" w:rsidR="007B445A" w:rsidRDefault="007B445A" w:rsidP="006E7880">
            <w:r>
              <w:t xml:space="preserve">25 år etter personens død. </w:t>
            </w:r>
          </w:p>
          <w:p w14:paraId="45CE23DD" w14:textId="77777777" w:rsidR="007B445A" w:rsidRPr="007102EF" w:rsidRDefault="007B445A" w:rsidP="006E7880">
            <w:r>
              <w:t>Plukk kassasjon, avlevering til statsarkivet alle som er født den 1. og 11. + alle med årstall som slutter på 0</w:t>
            </w:r>
          </w:p>
        </w:tc>
      </w:tr>
      <w:tr w:rsidR="007B445A" w:rsidRPr="007102EF" w14:paraId="45CE23E1" w14:textId="77777777" w:rsidTr="006E7880">
        <w:tc>
          <w:tcPr>
            <w:tcW w:w="4606" w:type="dxa"/>
            <w:shd w:val="clear" w:color="auto" w:fill="auto"/>
          </w:tcPr>
          <w:p w14:paraId="45CE23DF" w14:textId="77777777" w:rsidR="007B445A" w:rsidRPr="007102EF" w:rsidRDefault="007B445A" w:rsidP="006E7880">
            <w:r>
              <w:t>Kontantstøtte</w:t>
            </w:r>
          </w:p>
        </w:tc>
        <w:tc>
          <w:tcPr>
            <w:tcW w:w="4606" w:type="dxa"/>
            <w:shd w:val="clear" w:color="auto" w:fill="auto"/>
          </w:tcPr>
          <w:p w14:paraId="45CE23E0" w14:textId="77777777" w:rsidR="007B445A" w:rsidRPr="007102EF" w:rsidRDefault="007B445A" w:rsidP="006E7880">
            <w:r>
              <w:t xml:space="preserve">10 etter at yngste barn </w:t>
            </w:r>
            <w:proofErr w:type="spellStart"/>
            <w:r>
              <w:t>fylter</w:t>
            </w:r>
            <w:proofErr w:type="spellEnd"/>
            <w:r>
              <w:t xml:space="preserve"> 18 år</w:t>
            </w:r>
          </w:p>
        </w:tc>
      </w:tr>
      <w:tr w:rsidR="007B445A" w:rsidRPr="007102EF" w14:paraId="45CE23E5" w14:textId="77777777" w:rsidTr="006E7880">
        <w:tc>
          <w:tcPr>
            <w:tcW w:w="4606" w:type="dxa"/>
            <w:shd w:val="clear" w:color="auto" w:fill="auto"/>
          </w:tcPr>
          <w:p w14:paraId="45CE23E2" w14:textId="77777777" w:rsidR="007B445A" w:rsidRPr="007102EF" w:rsidRDefault="007B445A" w:rsidP="006E7880">
            <w:r>
              <w:t>Menerstatning</w:t>
            </w:r>
          </w:p>
        </w:tc>
        <w:tc>
          <w:tcPr>
            <w:tcW w:w="4606" w:type="dxa"/>
            <w:shd w:val="clear" w:color="auto" w:fill="auto"/>
          </w:tcPr>
          <w:p w14:paraId="45CE23E3" w14:textId="77777777" w:rsidR="007B445A" w:rsidRDefault="007B445A" w:rsidP="006E7880">
            <w:r>
              <w:t xml:space="preserve">25 år etter personens død. </w:t>
            </w:r>
          </w:p>
          <w:p w14:paraId="45CE23E4" w14:textId="77777777" w:rsidR="007B445A" w:rsidRPr="007102EF" w:rsidRDefault="007B445A" w:rsidP="006E7880">
            <w:r>
              <w:t>Plukk kassasjon, avlevering til statsarkivet alle som er født den 1. og 11. + alle med årstall som slutter på 0</w:t>
            </w:r>
          </w:p>
        </w:tc>
      </w:tr>
      <w:tr w:rsidR="007B445A" w:rsidRPr="007102EF" w14:paraId="45CE23E9" w14:textId="77777777" w:rsidTr="006E7880">
        <w:tc>
          <w:tcPr>
            <w:tcW w:w="4606" w:type="dxa"/>
            <w:shd w:val="clear" w:color="auto" w:fill="auto"/>
          </w:tcPr>
          <w:p w14:paraId="45CE23E6" w14:textId="77777777" w:rsidR="007B445A" w:rsidRPr="007102EF" w:rsidRDefault="007B445A" w:rsidP="006E7880">
            <w:r>
              <w:t>Omsorgspoeng</w:t>
            </w:r>
          </w:p>
        </w:tc>
        <w:tc>
          <w:tcPr>
            <w:tcW w:w="4606" w:type="dxa"/>
            <w:shd w:val="clear" w:color="auto" w:fill="auto"/>
          </w:tcPr>
          <w:p w14:paraId="45CE23E7" w14:textId="77777777" w:rsidR="007B445A" w:rsidRDefault="007B445A" w:rsidP="006E7880">
            <w:r>
              <w:t xml:space="preserve">25 år etter personens død. </w:t>
            </w:r>
          </w:p>
          <w:p w14:paraId="45CE23E8" w14:textId="77777777" w:rsidR="007B445A" w:rsidRPr="007102EF" w:rsidRDefault="007B445A" w:rsidP="006E7880">
            <w:r>
              <w:t>Plukk kassasjon, avlevering til statsarkivet alle som er født den 1. og 11. + alle med årstall som slutter på 0</w:t>
            </w:r>
          </w:p>
        </w:tc>
      </w:tr>
      <w:tr w:rsidR="007B445A" w:rsidRPr="007102EF" w14:paraId="45CE23ED" w14:textId="77777777" w:rsidTr="006E7880">
        <w:tc>
          <w:tcPr>
            <w:tcW w:w="4606" w:type="dxa"/>
            <w:shd w:val="clear" w:color="auto" w:fill="auto"/>
          </w:tcPr>
          <w:p w14:paraId="45CE23EA" w14:textId="77777777" w:rsidR="007B445A" w:rsidRPr="007102EF" w:rsidRDefault="007B445A" w:rsidP="006E7880">
            <w:r>
              <w:t>Overgangsstønad</w:t>
            </w:r>
          </w:p>
        </w:tc>
        <w:tc>
          <w:tcPr>
            <w:tcW w:w="4606" w:type="dxa"/>
            <w:shd w:val="clear" w:color="auto" w:fill="auto"/>
          </w:tcPr>
          <w:p w14:paraId="45CE23EB" w14:textId="77777777" w:rsidR="007B445A" w:rsidRDefault="007B445A" w:rsidP="006E7880">
            <w:r>
              <w:t xml:space="preserve">25 år etter personens død. </w:t>
            </w:r>
          </w:p>
          <w:p w14:paraId="45CE23EC" w14:textId="77777777" w:rsidR="007B445A" w:rsidRPr="007102EF" w:rsidRDefault="007B445A" w:rsidP="006E7880">
            <w:r>
              <w:t>Plukk kassasjon, avlevering til statsarkivet alle som er født den 1. og 11. + alle med årstall som slutter på 0</w:t>
            </w:r>
          </w:p>
        </w:tc>
      </w:tr>
      <w:tr w:rsidR="007B445A" w:rsidRPr="007102EF" w14:paraId="45CE23F1" w14:textId="77777777" w:rsidTr="006E7880">
        <w:tc>
          <w:tcPr>
            <w:tcW w:w="4606" w:type="dxa"/>
            <w:shd w:val="clear" w:color="auto" w:fill="auto"/>
          </w:tcPr>
          <w:p w14:paraId="45CE23EE" w14:textId="77777777" w:rsidR="007B445A" w:rsidRPr="007102EF" w:rsidRDefault="007B445A" w:rsidP="006E7880">
            <w:r>
              <w:t>Rehabiliteringspenger</w:t>
            </w:r>
          </w:p>
        </w:tc>
        <w:tc>
          <w:tcPr>
            <w:tcW w:w="4606" w:type="dxa"/>
            <w:shd w:val="clear" w:color="auto" w:fill="auto"/>
          </w:tcPr>
          <w:p w14:paraId="45CE23EF" w14:textId="77777777" w:rsidR="007B445A" w:rsidRDefault="007B445A" w:rsidP="006E7880">
            <w:r>
              <w:t xml:space="preserve">25 år etter personens død. </w:t>
            </w:r>
          </w:p>
          <w:p w14:paraId="45CE23F0" w14:textId="77777777" w:rsidR="007B445A" w:rsidRPr="007102EF" w:rsidRDefault="007B445A" w:rsidP="006E7880">
            <w:r>
              <w:t>Plukk kassasjon, avlevering til statsarkivet alle som er født den 1. og 11. + alle med årstall som slutter på 0</w:t>
            </w:r>
          </w:p>
        </w:tc>
      </w:tr>
      <w:tr w:rsidR="007B445A" w:rsidRPr="007102EF" w14:paraId="45CE23F4" w14:textId="77777777" w:rsidTr="006E7880">
        <w:tc>
          <w:tcPr>
            <w:tcW w:w="4606" w:type="dxa"/>
            <w:shd w:val="clear" w:color="auto" w:fill="auto"/>
          </w:tcPr>
          <w:p w14:paraId="45CE23F2" w14:textId="77777777" w:rsidR="007B445A" w:rsidRDefault="007B445A" w:rsidP="006E7880">
            <w:r>
              <w:t>Supplerende stønad</w:t>
            </w:r>
          </w:p>
        </w:tc>
        <w:tc>
          <w:tcPr>
            <w:tcW w:w="4606" w:type="dxa"/>
            <w:shd w:val="clear" w:color="auto" w:fill="auto"/>
          </w:tcPr>
          <w:p w14:paraId="45CE23F3" w14:textId="77777777" w:rsidR="007B445A" w:rsidRPr="007102EF" w:rsidRDefault="007B445A" w:rsidP="006E7880">
            <w:r>
              <w:t>10 år etter personens død.</w:t>
            </w:r>
          </w:p>
        </w:tc>
      </w:tr>
      <w:tr w:rsidR="007B445A" w:rsidRPr="007102EF" w14:paraId="45CE23F7" w14:textId="77777777" w:rsidTr="006E7880">
        <w:tc>
          <w:tcPr>
            <w:tcW w:w="4606" w:type="dxa"/>
            <w:shd w:val="clear" w:color="auto" w:fill="auto"/>
          </w:tcPr>
          <w:p w14:paraId="45CE23F5" w14:textId="77777777" w:rsidR="007B445A" w:rsidRPr="007102EF" w:rsidRDefault="007B445A" w:rsidP="006E7880">
            <w:r>
              <w:t>Sykepenger</w:t>
            </w:r>
          </w:p>
        </w:tc>
        <w:tc>
          <w:tcPr>
            <w:tcW w:w="4606" w:type="dxa"/>
            <w:shd w:val="clear" w:color="auto" w:fill="auto"/>
          </w:tcPr>
          <w:p w14:paraId="45CE23F6" w14:textId="77777777" w:rsidR="007B445A" w:rsidRPr="007102EF" w:rsidRDefault="007B445A" w:rsidP="006E7880">
            <w:r>
              <w:t>10 år etter personens død.</w:t>
            </w:r>
          </w:p>
        </w:tc>
      </w:tr>
      <w:tr w:rsidR="007B445A" w:rsidRPr="007102EF" w14:paraId="45CE23FB" w14:textId="77777777" w:rsidTr="006E7880">
        <w:tc>
          <w:tcPr>
            <w:tcW w:w="4606" w:type="dxa"/>
            <w:shd w:val="clear" w:color="auto" w:fill="auto"/>
          </w:tcPr>
          <w:p w14:paraId="45CE23F8" w14:textId="77777777" w:rsidR="007B445A" w:rsidRPr="007102EF" w:rsidRDefault="007B445A" w:rsidP="006E7880">
            <w:r>
              <w:t>Uføreytelser</w:t>
            </w:r>
          </w:p>
        </w:tc>
        <w:tc>
          <w:tcPr>
            <w:tcW w:w="4606" w:type="dxa"/>
            <w:shd w:val="clear" w:color="auto" w:fill="auto"/>
          </w:tcPr>
          <w:p w14:paraId="45CE23F9" w14:textId="77777777" w:rsidR="007B445A" w:rsidRDefault="007B445A" w:rsidP="006E7880">
            <w:r>
              <w:t xml:space="preserve">25 år etter personens død. </w:t>
            </w:r>
          </w:p>
          <w:p w14:paraId="45CE23FA" w14:textId="77777777" w:rsidR="007B445A" w:rsidRPr="007102EF" w:rsidRDefault="007B445A" w:rsidP="006E7880">
            <w:r>
              <w:t>Plukk kassasjon, avlevering til statsarkivet alle som er født den 1. og 11. + alle med årstall som slutter på 0</w:t>
            </w:r>
          </w:p>
        </w:tc>
      </w:tr>
      <w:tr w:rsidR="007B445A" w:rsidRPr="007102EF" w14:paraId="45CE2400" w14:textId="77777777" w:rsidTr="006E7880">
        <w:tc>
          <w:tcPr>
            <w:tcW w:w="4606" w:type="dxa"/>
            <w:shd w:val="clear" w:color="auto" w:fill="auto"/>
          </w:tcPr>
          <w:p w14:paraId="45CE23FC" w14:textId="77777777" w:rsidR="007B445A" w:rsidRDefault="007B445A" w:rsidP="006E7880">
            <w:r>
              <w:t>Yrkesrettet attføring</w:t>
            </w:r>
          </w:p>
          <w:p w14:paraId="45CE23FD" w14:textId="77777777" w:rsidR="007B445A" w:rsidRPr="007102EF" w:rsidRDefault="007B445A" w:rsidP="006E7880">
            <w:r>
              <w:t xml:space="preserve">(gjelder også medisinsk </w:t>
            </w:r>
            <w:proofErr w:type="spellStart"/>
            <w:r>
              <w:t>attf</w:t>
            </w:r>
            <w:proofErr w:type="spellEnd"/>
            <w:r>
              <w:t>. fra tidligere trygd)</w:t>
            </w:r>
          </w:p>
        </w:tc>
        <w:tc>
          <w:tcPr>
            <w:tcW w:w="4606" w:type="dxa"/>
            <w:shd w:val="clear" w:color="auto" w:fill="auto"/>
          </w:tcPr>
          <w:p w14:paraId="45CE23FE" w14:textId="77777777" w:rsidR="007B445A" w:rsidRDefault="007B445A" w:rsidP="006E7880">
            <w:r>
              <w:t xml:space="preserve">25 år etter personens død. </w:t>
            </w:r>
          </w:p>
          <w:p w14:paraId="45CE23FF" w14:textId="77777777" w:rsidR="007B445A" w:rsidRPr="007102EF" w:rsidRDefault="007B445A" w:rsidP="006E7880">
            <w:r>
              <w:t>Plukk kassasjon, avlevering til statsarkivet alle som er født den 1. og 11. + alle med årstall som slutter på 0</w:t>
            </w:r>
          </w:p>
        </w:tc>
      </w:tr>
      <w:tr w:rsidR="007B445A" w:rsidRPr="007102EF" w14:paraId="45CE2404" w14:textId="77777777" w:rsidTr="006E7880">
        <w:tc>
          <w:tcPr>
            <w:tcW w:w="4606" w:type="dxa"/>
            <w:shd w:val="clear" w:color="auto" w:fill="auto"/>
          </w:tcPr>
          <w:p w14:paraId="45CE2401" w14:textId="77777777" w:rsidR="007B445A" w:rsidRPr="007102EF" w:rsidRDefault="007B445A" w:rsidP="006E7880">
            <w:r>
              <w:t>Yrkesskade</w:t>
            </w:r>
          </w:p>
        </w:tc>
        <w:tc>
          <w:tcPr>
            <w:tcW w:w="4606" w:type="dxa"/>
            <w:shd w:val="clear" w:color="auto" w:fill="auto"/>
          </w:tcPr>
          <w:p w14:paraId="45CE2402" w14:textId="77777777" w:rsidR="007B445A" w:rsidRDefault="007B445A" w:rsidP="006E7880">
            <w:r>
              <w:t xml:space="preserve">25 år etter personens død. </w:t>
            </w:r>
          </w:p>
          <w:p w14:paraId="45CE2403" w14:textId="77777777" w:rsidR="007B445A" w:rsidRPr="007102EF" w:rsidRDefault="007B445A" w:rsidP="006E7880">
            <w:r>
              <w:t>Plukk kassasjon, avlevering til statsarkivet alle som er født den 1. og 11. + alle med årstall som slutter på 0</w:t>
            </w:r>
          </w:p>
        </w:tc>
      </w:tr>
      <w:tr w:rsidR="007B445A" w:rsidRPr="007102EF" w14:paraId="45CE240A" w14:textId="77777777" w:rsidTr="006E7880">
        <w:tc>
          <w:tcPr>
            <w:tcW w:w="4606" w:type="dxa"/>
            <w:shd w:val="clear" w:color="auto" w:fill="auto"/>
          </w:tcPr>
          <w:p w14:paraId="45CE2405" w14:textId="77777777" w:rsidR="007B445A" w:rsidRDefault="007B445A" w:rsidP="006E7880">
            <w:r>
              <w:t>Ytelser knyttet til rettigheter ved dødsfall</w:t>
            </w:r>
          </w:p>
          <w:p w14:paraId="45CE2406" w14:textId="77777777" w:rsidR="007B445A" w:rsidRDefault="007B445A" w:rsidP="007B445A">
            <w:pPr>
              <w:numPr>
                <w:ilvl w:val="0"/>
                <w:numId w:val="92"/>
              </w:numPr>
              <w:suppressAutoHyphens w:val="0"/>
            </w:pPr>
            <w:r>
              <w:t>Gjenlevende ektefelle</w:t>
            </w:r>
          </w:p>
          <w:p w14:paraId="45CE2407" w14:textId="77777777" w:rsidR="007B445A" w:rsidRDefault="007B445A" w:rsidP="007B445A">
            <w:pPr>
              <w:numPr>
                <w:ilvl w:val="0"/>
                <w:numId w:val="92"/>
              </w:numPr>
              <w:suppressAutoHyphens w:val="0"/>
            </w:pPr>
            <w:r>
              <w:t>Barnepensjon og lignende</w:t>
            </w:r>
          </w:p>
        </w:tc>
        <w:tc>
          <w:tcPr>
            <w:tcW w:w="4606" w:type="dxa"/>
            <w:shd w:val="clear" w:color="auto" w:fill="auto"/>
          </w:tcPr>
          <w:p w14:paraId="45CE2408" w14:textId="77777777" w:rsidR="007B445A" w:rsidRDefault="007B445A" w:rsidP="006E7880">
            <w:r>
              <w:t xml:space="preserve">25 år etter personens død. </w:t>
            </w:r>
          </w:p>
          <w:p w14:paraId="45CE2409" w14:textId="77777777" w:rsidR="007B445A" w:rsidRPr="007102EF" w:rsidRDefault="007B445A" w:rsidP="006E7880">
            <w:r>
              <w:t>Plukk kassasjon, avlevering til statsarkivet alle som er født den 1. og 11. + alle med årstall som slutter på 0</w:t>
            </w:r>
          </w:p>
        </w:tc>
      </w:tr>
    </w:tbl>
    <w:p w14:paraId="45CE240B" w14:textId="77777777" w:rsidR="007B445A" w:rsidRDefault="007B445A" w:rsidP="007B445A"/>
    <w:p w14:paraId="45CE240C" w14:textId="77777777" w:rsidR="007B445A" w:rsidRDefault="007B445A" w:rsidP="007B445A">
      <w:pPr>
        <w:rPr>
          <w:sz w:val="16"/>
          <w:szCs w:val="16"/>
        </w:rPr>
      </w:pPr>
    </w:p>
    <w:p w14:paraId="45CE240D" w14:textId="77777777" w:rsidR="007B445A" w:rsidRDefault="007B445A" w:rsidP="007B445A">
      <w:pPr>
        <w:rPr>
          <w:b/>
          <w:sz w:val="32"/>
          <w:szCs w:val="32"/>
        </w:rPr>
      </w:pPr>
      <w:r>
        <w:rPr>
          <w:b/>
          <w:sz w:val="32"/>
          <w:szCs w:val="32"/>
        </w:rPr>
        <w:t>Kassasjonsregler for NAV Vestre Toten</w:t>
      </w:r>
      <w:r w:rsidRPr="00C9514C">
        <w:rPr>
          <w:b/>
          <w:sz w:val="32"/>
          <w:szCs w:val="32"/>
        </w:rPr>
        <w:t xml:space="preserve"> mappearkiv</w:t>
      </w:r>
    </w:p>
    <w:p w14:paraId="45CE240E" w14:textId="77777777" w:rsidR="007B445A" w:rsidRPr="00C9514C" w:rsidRDefault="007B445A" w:rsidP="007B445A">
      <w:pPr>
        <w:rPr>
          <w:b/>
          <w:sz w:val="32"/>
          <w:szCs w:val="32"/>
        </w:rPr>
      </w:pPr>
      <w:r>
        <w:rPr>
          <w:b/>
          <w:sz w:val="32"/>
          <w:szCs w:val="32"/>
        </w:rPr>
        <w:t>KOMMUNE</w:t>
      </w:r>
    </w:p>
    <w:p w14:paraId="45CE240F" w14:textId="77777777" w:rsidR="007B445A" w:rsidRDefault="007B445A" w:rsidP="007B445A">
      <w:pPr>
        <w:rPr>
          <w:sz w:val="16"/>
          <w:szCs w:val="16"/>
        </w:rPr>
      </w:pPr>
    </w:p>
    <w:p w14:paraId="45CE2410" w14:textId="77777777" w:rsidR="007B445A" w:rsidRDefault="007B445A" w:rsidP="007B445A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0"/>
        <w:gridCol w:w="4542"/>
      </w:tblGrid>
      <w:tr w:rsidR="007B445A" w:rsidRPr="00AF76DB" w14:paraId="45CE2413" w14:textId="77777777" w:rsidTr="006E7880">
        <w:tc>
          <w:tcPr>
            <w:tcW w:w="4606" w:type="dxa"/>
            <w:shd w:val="clear" w:color="auto" w:fill="auto"/>
          </w:tcPr>
          <w:p w14:paraId="45CE2411" w14:textId="77777777" w:rsidR="007B445A" w:rsidRPr="00AF76DB" w:rsidRDefault="007B445A" w:rsidP="006E7880">
            <w:pPr>
              <w:rPr>
                <w:b/>
              </w:rPr>
            </w:pPr>
            <w:r w:rsidRPr="00AF76DB">
              <w:rPr>
                <w:b/>
              </w:rPr>
              <w:t>Fagsak:</w:t>
            </w:r>
          </w:p>
        </w:tc>
        <w:tc>
          <w:tcPr>
            <w:tcW w:w="4606" w:type="dxa"/>
            <w:shd w:val="clear" w:color="auto" w:fill="auto"/>
          </w:tcPr>
          <w:p w14:paraId="45CE2412" w14:textId="77777777" w:rsidR="007B445A" w:rsidRPr="00AF76DB" w:rsidRDefault="007B445A" w:rsidP="006E7880">
            <w:pPr>
              <w:rPr>
                <w:b/>
              </w:rPr>
            </w:pPr>
            <w:r w:rsidRPr="00AF76DB">
              <w:rPr>
                <w:b/>
              </w:rPr>
              <w:t>Oppbevaringstid:</w:t>
            </w:r>
          </w:p>
        </w:tc>
      </w:tr>
      <w:tr w:rsidR="007B445A" w:rsidRPr="00061B7B" w14:paraId="45CE2417" w14:textId="77777777" w:rsidTr="006E7880">
        <w:tc>
          <w:tcPr>
            <w:tcW w:w="4606" w:type="dxa"/>
            <w:shd w:val="clear" w:color="auto" w:fill="auto"/>
          </w:tcPr>
          <w:p w14:paraId="45CE2414" w14:textId="77777777" w:rsidR="007B445A" w:rsidRPr="00061B7B" w:rsidRDefault="007B445A" w:rsidP="006E7880">
            <w:r>
              <w:t>Saker i mappearkivet</w:t>
            </w:r>
          </w:p>
        </w:tc>
        <w:tc>
          <w:tcPr>
            <w:tcW w:w="4606" w:type="dxa"/>
            <w:shd w:val="clear" w:color="auto" w:fill="auto"/>
          </w:tcPr>
          <w:p w14:paraId="45CE2415" w14:textId="77777777" w:rsidR="007B445A" w:rsidRDefault="007B445A" w:rsidP="006E7880">
            <w:r>
              <w:t xml:space="preserve">10 år etter </w:t>
            </w:r>
            <w:proofErr w:type="spellStart"/>
            <w:r>
              <w:t>innaktiv</w:t>
            </w:r>
            <w:proofErr w:type="spellEnd"/>
            <w:r>
              <w:t xml:space="preserve"> sak. </w:t>
            </w:r>
          </w:p>
          <w:p w14:paraId="45CE2416" w14:textId="77777777" w:rsidR="007B445A" w:rsidRPr="00061B7B" w:rsidRDefault="007B445A" w:rsidP="006E7880">
            <w:r>
              <w:t xml:space="preserve">Plukk kassasjon. Alle som er født den 1. – 11. – 21. og 31. skal tas vare på. </w:t>
            </w:r>
          </w:p>
        </w:tc>
      </w:tr>
      <w:tr w:rsidR="007B445A" w:rsidRPr="00061B7B" w14:paraId="45CE241A" w14:textId="77777777" w:rsidTr="006E7880">
        <w:tc>
          <w:tcPr>
            <w:tcW w:w="4606" w:type="dxa"/>
            <w:shd w:val="clear" w:color="auto" w:fill="auto"/>
          </w:tcPr>
          <w:p w14:paraId="45CE2418" w14:textId="77777777" w:rsidR="007B445A" w:rsidRPr="00061B7B" w:rsidRDefault="007B445A" w:rsidP="006E7880">
            <w:r>
              <w:lastRenderedPageBreak/>
              <w:t>Bostøtte saker</w:t>
            </w:r>
          </w:p>
        </w:tc>
        <w:tc>
          <w:tcPr>
            <w:tcW w:w="4606" w:type="dxa"/>
            <w:shd w:val="clear" w:color="auto" w:fill="auto"/>
          </w:tcPr>
          <w:p w14:paraId="45CE2419" w14:textId="77777777" w:rsidR="007B445A" w:rsidRPr="00061B7B" w:rsidRDefault="007B445A" w:rsidP="006E7880">
            <w:r>
              <w:t xml:space="preserve">3 år etter </w:t>
            </w:r>
            <w:proofErr w:type="spellStart"/>
            <w:r>
              <w:t>innaktiv</w:t>
            </w:r>
            <w:proofErr w:type="spellEnd"/>
            <w:r>
              <w:t xml:space="preserve"> sak.</w:t>
            </w:r>
          </w:p>
        </w:tc>
      </w:tr>
      <w:tr w:rsidR="007B445A" w:rsidRPr="00061B7B" w14:paraId="45CE241D" w14:textId="77777777" w:rsidTr="006E7880">
        <w:tc>
          <w:tcPr>
            <w:tcW w:w="4606" w:type="dxa"/>
            <w:shd w:val="clear" w:color="auto" w:fill="auto"/>
          </w:tcPr>
          <w:p w14:paraId="45CE241B" w14:textId="77777777" w:rsidR="007B445A" w:rsidRPr="00061B7B" w:rsidRDefault="007B445A" w:rsidP="006E7880">
            <w:r>
              <w:t>Boliglåns saker</w:t>
            </w:r>
          </w:p>
        </w:tc>
        <w:tc>
          <w:tcPr>
            <w:tcW w:w="4606" w:type="dxa"/>
            <w:shd w:val="clear" w:color="auto" w:fill="auto"/>
          </w:tcPr>
          <w:p w14:paraId="45CE241C" w14:textId="77777777" w:rsidR="007B445A" w:rsidRPr="00061B7B" w:rsidRDefault="007B445A" w:rsidP="006E7880">
            <w:r>
              <w:t>Makuleres etter innfrielse/avskrivning</w:t>
            </w:r>
          </w:p>
        </w:tc>
      </w:tr>
    </w:tbl>
    <w:p w14:paraId="45CE241E" w14:textId="77777777" w:rsidR="007B445A" w:rsidRDefault="007B445A" w:rsidP="007B445A">
      <w:pPr>
        <w:rPr>
          <w:sz w:val="16"/>
          <w:szCs w:val="16"/>
        </w:rPr>
      </w:pPr>
    </w:p>
    <w:p w14:paraId="45CE241F" w14:textId="77777777" w:rsidR="007B445A" w:rsidRDefault="007B445A" w:rsidP="007B445A">
      <w:pPr>
        <w:rPr>
          <w:sz w:val="16"/>
          <w:szCs w:val="16"/>
        </w:rPr>
      </w:pPr>
    </w:p>
    <w:p w14:paraId="45CE2420" w14:textId="77777777" w:rsidR="007B445A" w:rsidRPr="008E05B5" w:rsidRDefault="007B445A" w:rsidP="007B445A">
      <w:pPr>
        <w:rPr>
          <w:sz w:val="16"/>
          <w:szCs w:val="16"/>
        </w:rPr>
      </w:pPr>
      <w:r w:rsidRPr="008E05B5">
        <w:rPr>
          <w:sz w:val="16"/>
          <w:szCs w:val="16"/>
        </w:rPr>
        <w:t xml:space="preserve">Sist oppdatert </w:t>
      </w:r>
      <w:r>
        <w:rPr>
          <w:sz w:val="16"/>
          <w:szCs w:val="16"/>
        </w:rPr>
        <w:t>26</w:t>
      </w:r>
      <w:r w:rsidRPr="008E05B5">
        <w:rPr>
          <w:sz w:val="16"/>
          <w:szCs w:val="16"/>
        </w:rPr>
        <w:t>.</w:t>
      </w:r>
      <w:r>
        <w:rPr>
          <w:sz w:val="16"/>
          <w:szCs w:val="16"/>
        </w:rPr>
        <w:t>10</w:t>
      </w:r>
      <w:r w:rsidRPr="008E05B5">
        <w:rPr>
          <w:sz w:val="16"/>
          <w:szCs w:val="16"/>
        </w:rPr>
        <w:t>.20</w:t>
      </w:r>
      <w:r>
        <w:rPr>
          <w:sz w:val="16"/>
          <w:szCs w:val="16"/>
        </w:rPr>
        <w:t>13</w:t>
      </w:r>
    </w:p>
    <w:p w14:paraId="45CE2421" w14:textId="77777777" w:rsidR="007B445A" w:rsidRDefault="007B445A" w:rsidP="007B445A">
      <w:pPr>
        <w:rPr>
          <w:sz w:val="16"/>
          <w:szCs w:val="16"/>
        </w:rPr>
      </w:pPr>
      <w:smartTag w:uri="urn:schemas-microsoft-com:office:smarttags" w:element="PersonName">
        <w:smartTagPr>
          <w:attr w:name="ProductID" w:val="Tone Bjørkvold"/>
        </w:smartTagPr>
        <w:r w:rsidRPr="008E05B5">
          <w:rPr>
            <w:sz w:val="16"/>
            <w:szCs w:val="16"/>
          </w:rPr>
          <w:t>Tone Bjørkvold</w:t>
        </w:r>
      </w:smartTag>
    </w:p>
    <w:p w14:paraId="45CE2422" w14:textId="77777777" w:rsidR="007B445A" w:rsidRDefault="007B445A" w:rsidP="007B445A">
      <w:pPr>
        <w:rPr>
          <w:sz w:val="16"/>
          <w:szCs w:val="16"/>
        </w:rPr>
      </w:pPr>
    </w:p>
    <w:p w14:paraId="45CE2423" w14:textId="77777777" w:rsidR="00A72C09" w:rsidRDefault="00A72C09" w:rsidP="007B445A">
      <w:pPr>
        <w:rPr>
          <w:sz w:val="16"/>
          <w:szCs w:val="16"/>
        </w:rPr>
      </w:pPr>
    </w:p>
    <w:p w14:paraId="45CE2424" w14:textId="77777777" w:rsidR="00A72C09" w:rsidRPr="008E05B5" w:rsidRDefault="00A72C09" w:rsidP="007B445A">
      <w:pPr>
        <w:rPr>
          <w:sz w:val="16"/>
          <w:szCs w:val="16"/>
        </w:rPr>
      </w:pPr>
    </w:p>
    <w:p w14:paraId="45CE2425" w14:textId="77777777" w:rsidR="007B445A" w:rsidRDefault="007B445A" w:rsidP="00CF4943"/>
    <w:p w14:paraId="45CE2426" w14:textId="77777777" w:rsidR="00CF4943" w:rsidRPr="00707F5C" w:rsidRDefault="00CF4943" w:rsidP="00707F5C">
      <w:pPr>
        <w:ind w:left="360"/>
        <w:rPr>
          <w:lang w:val="nn-NO"/>
        </w:rPr>
      </w:pPr>
    </w:p>
    <w:sectPr w:rsidR="00CF4943" w:rsidRPr="00707F5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E242A" w14:textId="77777777" w:rsidR="006E7880" w:rsidRDefault="006E7880" w:rsidP="00931A0B">
      <w:r>
        <w:separator/>
      </w:r>
    </w:p>
  </w:endnote>
  <w:endnote w:type="continuationSeparator" w:id="0">
    <w:p w14:paraId="45CE242B" w14:textId="77777777" w:rsidR="006E7880" w:rsidRDefault="006E7880" w:rsidP="0093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E2428" w14:textId="77777777" w:rsidR="006E7880" w:rsidRDefault="006E7880" w:rsidP="00931A0B">
      <w:r>
        <w:separator/>
      </w:r>
    </w:p>
  </w:footnote>
  <w:footnote w:type="continuationSeparator" w:id="0">
    <w:p w14:paraId="45CE2429" w14:textId="77777777" w:rsidR="006E7880" w:rsidRDefault="006E7880" w:rsidP="00931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7701748"/>
      <w:docPartObj>
        <w:docPartGallery w:val="Page Numbers (Top of Page)"/>
        <w:docPartUnique/>
      </w:docPartObj>
    </w:sdtPr>
    <w:sdtEndPr/>
    <w:sdtContent>
      <w:p w14:paraId="45CE242C" w14:textId="082BC3A7" w:rsidR="006E7880" w:rsidRDefault="006E7880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51E">
          <w:rPr>
            <w:noProof/>
          </w:rPr>
          <w:t>5</w:t>
        </w:r>
        <w:r>
          <w:fldChar w:fldCharType="end"/>
        </w:r>
      </w:p>
    </w:sdtContent>
  </w:sdt>
  <w:p w14:paraId="45CE242D" w14:textId="77777777" w:rsidR="006E7880" w:rsidRDefault="006E7880">
    <w:pPr>
      <w:pStyle w:val="Topptekst"/>
    </w:pPr>
    <w:r>
      <w:rPr>
        <w:noProof/>
        <w:lang w:eastAsia="nb-NO"/>
      </w:rPr>
      <w:drawing>
        <wp:inline distT="0" distB="0" distL="0" distR="0" wp14:anchorId="45CE242E" wp14:editId="45CE242F">
          <wp:extent cx="695325" cy="438150"/>
          <wp:effectExtent l="0" t="0" r="9525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2A6C620"/>
    <w:lvl w:ilvl="0">
      <w:start w:val="1"/>
      <w:numFmt w:val="decimal"/>
      <w:pStyle w:val="Overskrift1"/>
      <w:lvlText w:val="%1."/>
      <w:lvlJc w:val="left"/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2563"/>
        </w:tabs>
        <w:ind w:left="2563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A"/>
    <w:multiLevelType w:val="singleLevel"/>
    <w:tmpl w:val="0000000A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B"/>
    <w:multiLevelType w:val="singleLevel"/>
    <w:tmpl w:val="0000000B"/>
    <w:name w:val="WW8Num1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9" w15:restartNumberingAfterBreak="0">
    <w:nsid w:val="00000010"/>
    <w:multiLevelType w:val="multilevel"/>
    <w:tmpl w:val="00000010"/>
    <w:name w:val="WW8Num20"/>
    <w:lvl w:ilvl="0">
      <w:start w:val="2"/>
      <w:numFmt w:val="decimal"/>
      <w:pStyle w:val="Heading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3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11"/>
    <w:multiLevelType w:val="singleLevel"/>
    <w:tmpl w:val="00000011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12"/>
    <w:multiLevelType w:val="singleLevel"/>
    <w:tmpl w:val="00000012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18"/>
    <w:multiLevelType w:val="singleLevel"/>
    <w:tmpl w:val="0000001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13" w15:restartNumberingAfterBreak="0">
    <w:nsid w:val="00000019"/>
    <w:multiLevelType w:val="singleLevel"/>
    <w:tmpl w:val="00000019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1B"/>
    <w:multiLevelType w:val="singleLevel"/>
    <w:tmpl w:val="0000001B"/>
    <w:name w:val="WW8Num3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15" w15:restartNumberingAfterBreak="0">
    <w:nsid w:val="0000001D"/>
    <w:multiLevelType w:val="multilevel"/>
    <w:tmpl w:val="0000001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E"/>
    <w:multiLevelType w:val="multilevel"/>
    <w:tmpl w:val="0000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016F1C56"/>
    <w:multiLevelType w:val="hybridMultilevel"/>
    <w:tmpl w:val="777C435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2051E54"/>
    <w:multiLevelType w:val="hybridMultilevel"/>
    <w:tmpl w:val="43546A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4543334"/>
    <w:multiLevelType w:val="hybridMultilevel"/>
    <w:tmpl w:val="1854AB9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64D5ECA"/>
    <w:multiLevelType w:val="hybridMultilevel"/>
    <w:tmpl w:val="8690D1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A85096"/>
    <w:multiLevelType w:val="hybridMultilevel"/>
    <w:tmpl w:val="B4F0FB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C9A23FE"/>
    <w:multiLevelType w:val="hybridMultilevel"/>
    <w:tmpl w:val="EB04A9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EA50D46"/>
    <w:multiLevelType w:val="hybridMultilevel"/>
    <w:tmpl w:val="EEEC5E74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0F642409"/>
    <w:multiLevelType w:val="hybridMultilevel"/>
    <w:tmpl w:val="609EFB3A"/>
    <w:lvl w:ilvl="0" w:tplc="73C6F4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B03F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CA5C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88D6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EA90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B82C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CCD7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022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D66E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AC22FB"/>
    <w:multiLevelType w:val="hybridMultilevel"/>
    <w:tmpl w:val="81B0D55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0628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3846799"/>
    <w:multiLevelType w:val="hybridMultilevel"/>
    <w:tmpl w:val="4EAE00D0"/>
    <w:lvl w:ilvl="0" w:tplc="0414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 w15:restartNumberingAfterBreak="0">
    <w:nsid w:val="19994AF2"/>
    <w:multiLevelType w:val="hybridMultilevel"/>
    <w:tmpl w:val="EA6818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F405C9"/>
    <w:multiLevelType w:val="hybridMultilevel"/>
    <w:tmpl w:val="4EBE1F9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602202"/>
    <w:multiLevelType w:val="hybridMultilevel"/>
    <w:tmpl w:val="AA0AD4E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635B42"/>
    <w:multiLevelType w:val="hybridMultilevel"/>
    <w:tmpl w:val="54A226A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A10F2F"/>
    <w:multiLevelType w:val="hybridMultilevel"/>
    <w:tmpl w:val="44CE141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BD5196"/>
    <w:multiLevelType w:val="hybridMultilevel"/>
    <w:tmpl w:val="627826DC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27C72480"/>
    <w:multiLevelType w:val="hybridMultilevel"/>
    <w:tmpl w:val="6502664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167401"/>
    <w:multiLevelType w:val="hybridMultilevel"/>
    <w:tmpl w:val="3C42032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1961BF"/>
    <w:multiLevelType w:val="hybridMultilevel"/>
    <w:tmpl w:val="72604E8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99D1A04"/>
    <w:multiLevelType w:val="hybridMultilevel"/>
    <w:tmpl w:val="A4CA7FD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9E3D29"/>
    <w:multiLevelType w:val="hybridMultilevel"/>
    <w:tmpl w:val="20A4A0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AEF549F"/>
    <w:multiLevelType w:val="hybridMultilevel"/>
    <w:tmpl w:val="306618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AFF2BAE"/>
    <w:multiLevelType w:val="multilevel"/>
    <w:tmpl w:val="EE9A0F5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40" w15:restartNumberingAfterBreak="0">
    <w:nsid w:val="2BA34F39"/>
    <w:multiLevelType w:val="multilevel"/>
    <w:tmpl w:val="C0E00A9E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41" w15:restartNumberingAfterBreak="0">
    <w:nsid w:val="2C493896"/>
    <w:multiLevelType w:val="hybridMultilevel"/>
    <w:tmpl w:val="4106F52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DDF0A38"/>
    <w:multiLevelType w:val="hybridMultilevel"/>
    <w:tmpl w:val="6096B89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0C11537"/>
    <w:multiLevelType w:val="hybridMultilevel"/>
    <w:tmpl w:val="1DF0C2A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1170A64"/>
    <w:multiLevelType w:val="hybridMultilevel"/>
    <w:tmpl w:val="646283CE"/>
    <w:lvl w:ilvl="0" w:tplc="041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35791320"/>
    <w:multiLevelType w:val="hybridMultilevel"/>
    <w:tmpl w:val="C1B4A4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81A0E42"/>
    <w:multiLevelType w:val="hybridMultilevel"/>
    <w:tmpl w:val="48EE3BF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9D96F64"/>
    <w:multiLevelType w:val="hybridMultilevel"/>
    <w:tmpl w:val="97B47A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0459D7"/>
    <w:multiLevelType w:val="hybridMultilevel"/>
    <w:tmpl w:val="32566BD2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3B7C319B"/>
    <w:multiLevelType w:val="hybridMultilevel"/>
    <w:tmpl w:val="933861BA"/>
    <w:lvl w:ilvl="0" w:tplc="A0F44AF2">
      <w:start w:val="26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BA85249"/>
    <w:multiLevelType w:val="hybridMultilevel"/>
    <w:tmpl w:val="3B220B0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C914578"/>
    <w:multiLevelType w:val="hybridMultilevel"/>
    <w:tmpl w:val="B10A4AC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ECC4968"/>
    <w:multiLevelType w:val="hybridMultilevel"/>
    <w:tmpl w:val="DD3024D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02D3B40"/>
    <w:multiLevelType w:val="hybridMultilevel"/>
    <w:tmpl w:val="AE86CA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1C97BDA"/>
    <w:multiLevelType w:val="hybridMultilevel"/>
    <w:tmpl w:val="8682BD7A"/>
    <w:lvl w:ilvl="0" w:tplc="87DA358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2157195"/>
    <w:multiLevelType w:val="hybridMultilevel"/>
    <w:tmpl w:val="644663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4996F28"/>
    <w:multiLevelType w:val="hybridMultilevel"/>
    <w:tmpl w:val="794AA7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6557540"/>
    <w:multiLevelType w:val="hybridMultilevel"/>
    <w:tmpl w:val="C2D2AB44"/>
    <w:lvl w:ilvl="0" w:tplc="87DA358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ED513FC"/>
    <w:multiLevelType w:val="hybridMultilevel"/>
    <w:tmpl w:val="9AA084D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EF312F0"/>
    <w:multiLevelType w:val="hybridMultilevel"/>
    <w:tmpl w:val="600038F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0271E30"/>
    <w:multiLevelType w:val="hybridMultilevel"/>
    <w:tmpl w:val="FE5214E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0B73F41"/>
    <w:multiLevelType w:val="hybridMultilevel"/>
    <w:tmpl w:val="50C0284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4917BAE"/>
    <w:multiLevelType w:val="hybridMultilevel"/>
    <w:tmpl w:val="32E296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78C5D24"/>
    <w:multiLevelType w:val="hybridMultilevel"/>
    <w:tmpl w:val="EE68C5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99B4F74"/>
    <w:multiLevelType w:val="hybridMultilevel"/>
    <w:tmpl w:val="8AE64170"/>
    <w:lvl w:ilvl="0" w:tplc="F1C6BE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0628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CAA380C"/>
    <w:multiLevelType w:val="multilevel"/>
    <w:tmpl w:val="D1A2E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6" w15:restartNumberingAfterBreak="0">
    <w:nsid w:val="6143236A"/>
    <w:multiLevelType w:val="hybridMultilevel"/>
    <w:tmpl w:val="9230D30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2AD4712"/>
    <w:multiLevelType w:val="hybridMultilevel"/>
    <w:tmpl w:val="330EEF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C15780"/>
    <w:multiLevelType w:val="hybridMultilevel"/>
    <w:tmpl w:val="178E02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6B04253"/>
    <w:multiLevelType w:val="hybridMultilevel"/>
    <w:tmpl w:val="35A685E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480AE7"/>
    <w:multiLevelType w:val="hybridMultilevel"/>
    <w:tmpl w:val="D36ED72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7A91C74"/>
    <w:multiLevelType w:val="hybridMultilevel"/>
    <w:tmpl w:val="85404DE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A7E2463"/>
    <w:multiLevelType w:val="hybridMultilevel"/>
    <w:tmpl w:val="5D88B8F0"/>
    <w:lvl w:ilvl="0" w:tplc="041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3" w15:restartNumberingAfterBreak="0">
    <w:nsid w:val="6EC71D27"/>
    <w:multiLevelType w:val="hybridMultilevel"/>
    <w:tmpl w:val="B8565D0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3A4D0C"/>
    <w:multiLevelType w:val="hybridMultilevel"/>
    <w:tmpl w:val="20944B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FE50518"/>
    <w:multiLevelType w:val="hybridMultilevel"/>
    <w:tmpl w:val="21700B48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6" w15:restartNumberingAfterBreak="0">
    <w:nsid w:val="71FB0A64"/>
    <w:multiLevelType w:val="multilevel"/>
    <w:tmpl w:val="C0E00A9E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2"/>
      <w:numFmt w:val="decimal"/>
      <w:lvlText w:val="%1.%2"/>
      <w:lvlJc w:val="left"/>
      <w:pPr>
        <w:tabs>
          <w:tab w:val="num" w:pos="996"/>
        </w:tabs>
        <w:ind w:left="996" w:hanging="570"/>
      </w:p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77" w15:restartNumberingAfterBreak="0">
    <w:nsid w:val="72002EC6"/>
    <w:multiLevelType w:val="hybridMultilevel"/>
    <w:tmpl w:val="B6707B3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2A02A01"/>
    <w:multiLevelType w:val="hybridMultilevel"/>
    <w:tmpl w:val="24E8217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5643CAB"/>
    <w:multiLevelType w:val="hybridMultilevel"/>
    <w:tmpl w:val="52421AD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5824E96"/>
    <w:multiLevelType w:val="hybridMultilevel"/>
    <w:tmpl w:val="4F70D1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5923CB9"/>
    <w:multiLevelType w:val="hybridMultilevel"/>
    <w:tmpl w:val="681A1DC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CA5BC5"/>
    <w:multiLevelType w:val="hybridMultilevel"/>
    <w:tmpl w:val="C2362042"/>
    <w:lvl w:ilvl="0" w:tplc="0414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AD21C49"/>
    <w:multiLevelType w:val="hybridMultilevel"/>
    <w:tmpl w:val="9A08D3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F431304"/>
    <w:multiLevelType w:val="hybridMultilevel"/>
    <w:tmpl w:val="713EC9A6"/>
    <w:lvl w:ilvl="0" w:tplc="9C90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89843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5577185">
    <w:abstractNumId w:val="39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4429382">
    <w:abstractNumId w:val="3"/>
  </w:num>
  <w:num w:numId="4" w16cid:durableId="1298877716">
    <w:abstractNumId w:val="76"/>
  </w:num>
  <w:num w:numId="5" w16cid:durableId="469252418">
    <w:abstractNumId w:val="12"/>
  </w:num>
  <w:num w:numId="6" w16cid:durableId="1091051680">
    <w:abstractNumId w:val="72"/>
  </w:num>
  <w:num w:numId="7" w16cid:durableId="811563718">
    <w:abstractNumId w:val="26"/>
  </w:num>
  <w:num w:numId="8" w16cid:durableId="472064005">
    <w:abstractNumId w:val="48"/>
  </w:num>
  <w:num w:numId="9" w16cid:durableId="1260262502">
    <w:abstractNumId w:val="15"/>
  </w:num>
  <w:num w:numId="10" w16cid:durableId="1103454465">
    <w:abstractNumId w:val="16"/>
  </w:num>
  <w:num w:numId="11" w16cid:durableId="1535921007">
    <w:abstractNumId w:val="81"/>
  </w:num>
  <w:num w:numId="12" w16cid:durableId="871191114">
    <w:abstractNumId w:val="17"/>
  </w:num>
  <w:num w:numId="13" w16cid:durableId="837228279">
    <w:abstractNumId w:val="2"/>
  </w:num>
  <w:num w:numId="14" w16cid:durableId="1317103559">
    <w:abstractNumId w:val="5"/>
  </w:num>
  <w:num w:numId="15" w16cid:durableId="1830101048">
    <w:abstractNumId w:val="14"/>
  </w:num>
  <w:num w:numId="16" w16cid:durableId="894393821">
    <w:abstractNumId w:val="13"/>
  </w:num>
  <w:num w:numId="17" w16cid:durableId="672995009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9242654">
    <w:abstractNumId w:val="46"/>
  </w:num>
  <w:num w:numId="19" w16cid:durableId="1201435718">
    <w:abstractNumId w:val="8"/>
  </w:num>
  <w:num w:numId="20" w16cid:durableId="1621955047">
    <w:abstractNumId w:val="10"/>
  </w:num>
  <w:num w:numId="21" w16cid:durableId="971787281">
    <w:abstractNumId w:val="4"/>
  </w:num>
  <w:num w:numId="22" w16cid:durableId="236746079">
    <w:abstractNumId w:val="7"/>
  </w:num>
  <w:num w:numId="23" w16cid:durableId="1570460581">
    <w:abstractNumId w:val="0"/>
  </w:num>
  <w:num w:numId="24" w16cid:durableId="2135169965">
    <w:abstractNumId w:val="61"/>
  </w:num>
  <w:num w:numId="25" w16cid:durableId="1029918769">
    <w:abstractNumId w:val="50"/>
  </w:num>
  <w:num w:numId="26" w16cid:durableId="1691879814">
    <w:abstractNumId w:val="23"/>
  </w:num>
  <w:num w:numId="27" w16cid:durableId="1839614255">
    <w:abstractNumId w:val="22"/>
  </w:num>
  <w:num w:numId="28" w16cid:durableId="1236236153">
    <w:abstractNumId w:val="64"/>
  </w:num>
  <w:num w:numId="29" w16cid:durableId="1735928153">
    <w:abstractNumId w:val="25"/>
  </w:num>
  <w:num w:numId="30" w16cid:durableId="1610352221">
    <w:abstractNumId w:val="62"/>
  </w:num>
  <w:num w:numId="31" w16cid:durableId="1740396125">
    <w:abstractNumId w:val="80"/>
  </w:num>
  <w:num w:numId="32" w16cid:durableId="641665774">
    <w:abstractNumId w:val="77"/>
  </w:num>
  <w:num w:numId="33" w16cid:durableId="680205311">
    <w:abstractNumId w:val="45"/>
  </w:num>
  <w:num w:numId="34" w16cid:durableId="1519808879">
    <w:abstractNumId w:val="54"/>
  </w:num>
  <w:num w:numId="35" w16cid:durableId="775029453">
    <w:abstractNumId w:val="57"/>
  </w:num>
  <w:num w:numId="36" w16cid:durableId="1064528607">
    <w:abstractNumId w:val="65"/>
  </w:num>
  <w:num w:numId="37" w16cid:durableId="201387484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5067403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7095387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2346215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5605483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7379859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0765133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4280180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0832080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4974170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05154210">
    <w:abstractNumId w:val="67"/>
  </w:num>
  <w:num w:numId="48" w16cid:durableId="1901552470">
    <w:abstractNumId w:val="84"/>
  </w:num>
  <w:num w:numId="49" w16cid:durableId="491526447">
    <w:abstractNumId w:val="33"/>
  </w:num>
  <w:num w:numId="50" w16cid:durableId="1409040651">
    <w:abstractNumId w:val="70"/>
  </w:num>
  <w:num w:numId="51" w16cid:durableId="1686321157">
    <w:abstractNumId w:val="28"/>
  </w:num>
  <w:num w:numId="52" w16cid:durableId="1315135247">
    <w:abstractNumId w:val="34"/>
  </w:num>
  <w:num w:numId="53" w16cid:durableId="1636522374">
    <w:abstractNumId w:val="37"/>
  </w:num>
  <w:num w:numId="54" w16cid:durableId="1407920851">
    <w:abstractNumId w:val="38"/>
  </w:num>
  <w:num w:numId="55" w16cid:durableId="1427188918">
    <w:abstractNumId w:val="56"/>
  </w:num>
  <w:num w:numId="56" w16cid:durableId="1956670430">
    <w:abstractNumId w:val="43"/>
  </w:num>
  <w:num w:numId="57" w16cid:durableId="1322805609">
    <w:abstractNumId w:val="44"/>
  </w:num>
  <w:num w:numId="58" w16cid:durableId="270208474">
    <w:abstractNumId w:val="75"/>
  </w:num>
  <w:num w:numId="59" w16cid:durableId="1262487767">
    <w:abstractNumId w:val="60"/>
  </w:num>
  <w:num w:numId="60" w16cid:durableId="1257205483">
    <w:abstractNumId w:val="36"/>
  </w:num>
  <w:num w:numId="61" w16cid:durableId="394203739">
    <w:abstractNumId w:val="30"/>
  </w:num>
  <w:num w:numId="62" w16cid:durableId="317807595">
    <w:abstractNumId w:val="42"/>
  </w:num>
  <w:num w:numId="63" w16cid:durableId="1711758568">
    <w:abstractNumId w:val="41"/>
  </w:num>
  <w:num w:numId="64" w16cid:durableId="1072433488">
    <w:abstractNumId w:val="73"/>
  </w:num>
  <w:num w:numId="65" w16cid:durableId="62263592">
    <w:abstractNumId w:val="31"/>
  </w:num>
  <w:num w:numId="66" w16cid:durableId="256137839">
    <w:abstractNumId w:val="19"/>
  </w:num>
  <w:num w:numId="67" w16cid:durableId="740836492">
    <w:abstractNumId w:val="74"/>
  </w:num>
  <w:num w:numId="68" w16cid:durableId="1356466811">
    <w:abstractNumId w:val="51"/>
  </w:num>
  <w:num w:numId="69" w16cid:durableId="2025938922">
    <w:abstractNumId w:val="78"/>
  </w:num>
  <w:num w:numId="70" w16cid:durableId="206534038">
    <w:abstractNumId w:val="71"/>
  </w:num>
  <w:num w:numId="71" w16cid:durableId="339745917">
    <w:abstractNumId w:val="35"/>
  </w:num>
  <w:num w:numId="72" w16cid:durableId="572200830">
    <w:abstractNumId w:val="29"/>
  </w:num>
  <w:num w:numId="73" w16cid:durableId="150298726">
    <w:abstractNumId w:val="18"/>
  </w:num>
  <w:num w:numId="74" w16cid:durableId="920211959">
    <w:abstractNumId w:val="68"/>
  </w:num>
  <w:num w:numId="75" w16cid:durableId="1158613312">
    <w:abstractNumId w:val="32"/>
  </w:num>
  <w:num w:numId="76" w16cid:durableId="1652365228">
    <w:abstractNumId w:val="69"/>
  </w:num>
  <w:num w:numId="77" w16cid:durableId="889879022">
    <w:abstractNumId w:val="83"/>
  </w:num>
  <w:num w:numId="78" w16cid:durableId="1670330980">
    <w:abstractNumId w:val="59"/>
  </w:num>
  <w:num w:numId="79" w16cid:durableId="785586132">
    <w:abstractNumId w:val="58"/>
  </w:num>
  <w:num w:numId="80" w16cid:durableId="438991589">
    <w:abstractNumId w:val="24"/>
  </w:num>
  <w:num w:numId="81" w16cid:durableId="1785346926">
    <w:abstractNumId w:val="20"/>
  </w:num>
  <w:num w:numId="82" w16cid:durableId="1031372526">
    <w:abstractNumId w:val="21"/>
  </w:num>
  <w:num w:numId="83" w16cid:durableId="796802148">
    <w:abstractNumId w:val="53"/>
  </w:num>
  <w:num w:numId="84" w16cid:durableId="1141193724">
    <w:abstractNumId w:val="79"/>
  </w:num>
  <w:num w:numId="85" w16cid:durableId="1061824714">
    <w:abstractNumId w:val="49"/>
  </w:num>
  <w:num w:numId="86" w16cid:durableId="1166823053">
    <w:abstractNumId w:val="47"/>
  </w:num>
  <w:num w:numId="87" w16cid:durableId="886987328">
    <w:abstractNumId w:val="82"/>
  </w:num>
  <w:num w:numId="88" w16cid:durableId="900286581">
    <w:abstractNumId w:val="66"/>
  </w:num>
  <w:num w:numId="89" w16cid:durableId="1546986035">
    <w:abstractNumId w:val="63"/>
  </w:num>
  <w:num w:numId="90" w16cid:durableId="60761752">
    <w:abstractNumId w:val="27"/>
  </w:num>
  <w:num w:numId="91" w16cid:durableId="1313486225">
    <w:abstractNumId w:val="55"/>
  </w:num>
  <w:num w:numId="92" w16cid:durableId="1599868297">
    <w:abstractNumId w:val="52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D7"/>
    <w:rsid w:val="000021C8"/>
    <w:rsid w:val="00003A92"/>
    <w:rsid w:val="00004984"/>
    <w:rsid w:val="00005F2D"/>
    <w:rsid w:val="00010492"/>
    <w:rsid w:val="00013D2B"/>
    <w:rsid w:val="00013F9B"/>
    <w:rsid w:val="0002009D"/>
    <w:rsid w:val="000337E1"/>
    <w:rsid w:val="000407BE"/>
    <w:rsid w:val="00040E45"/>
    <w:rsid w:val="000519D9"/>
    <w:rsid w:val="0005401F"/>
    <w:rsid w:val="0005538F"/>
    <w:rsid w:val="0007318A"/>
    <w:rsid w:val="00074433"/>
    <w:rsid w:val="0008083B"/>
    <w:rsid w:val="00091652"/>
    <w:rsid w:val="00095E0C"/>
    <w:rsid w:val="000A01E9"/>
    <w:rsid w:val="000A0366"/>
    <w:rsid w:val="000A1C05"/>
    <w:rsid w:val="000A5778"/>
    <w:rsid w:val="000A6C35"/>
    <w:rsid w:val="000B497B"/>
    <w:rsid w:val="000B674E"/>
    <w:rsid w:val="000B6968"/>
    <w:rsid w:val="000C08C5"/>
    <w:rsid w:val="000C3364"/>
    <w:rsid w:val="000C6AF2"/>
    <w:rsid w:val="000C7933"/>
    <w:rsid w:val="000D1F58"/>
    <w:rsid w:val="000D4686"/>
    <w:rsid w:val="000D7F78"/>
    <w:rsid w:val="000E3C28"/>
    <w:rsid w:val="000E7F7D"/>
    <w:rsid w:val="00101AB1"/>
    <w:rsid w:val="00102BF1"/>
    <w:rsid w:val="00107D4E"/>
    <w:rsid w:val="0011008B"/>
    <w:rsid w:val="00110EF9"/>
    <w:rsid w:val="0011436E"/>
    <w:rsid w:val="001179A6"/>
    <w:rsid w:val="001207C0"/>
    <w:rsid w:val="00121390"/>
    <w:rsid w:val="00125479"/>
    <w:rsid w:val="00126FD0"/>
    <w:rsid w:val="0013592E"/>
    <w:rsid w:val="00137120"/>
    <w:rsid w:val="0014014D"/>
    <w:rsid w:val="00142147"/>
    <w:rsid w:val="00143153"/>
    <w:rsid w:val="001445CA"/>
    <w:rsid w:val="00147C51"/>
    <w:rsid w:val="00156E4D"/>
    <w:rsid w:val="0016303F"/>
    <w:rsid w:val="0016521A"/>
    <w:rsid w:val="001669BD"/>
    <w:rsid w:val="001740B6"/>
    <w:rsid w:val="00181D7C"/>
    <w:rsid w:val="00182635"/>
    <w:rsid w:val="00186F38"/>
    <w:rsid w:val="00190E98"/>
    <w:rsid w:val="00191A51"/>
    <w:rsid w:val="00192A4D"/>
    <w:rsid w:val="00192EE4"/>
    <w:rsid w:val="00196018"/>
    <w:rsid w:val="001A00F7"/>
    <w:rsid w:val="001A09B9"/>
    <w:rsid w:val="001A5268"/>
    <w:rsid w:val="001C6DBE"/>
    <w:rsid w:val="001D3043"/>
    <w:rsid w:val="001D6406"/>
    <w:rsid w:val="001D6C82"/>
    <w:rsid w:val="001E1FB7"/>
    <w:rsid w:val="001E5409"/>
    <w:rsid w:val="001F295C"/>
    <w:rsid w:val="001F4014"/>
    <w:rsid w:val="00205A5A"/>
    <w:rsid w:val="00211E72"/>
    <w:rsid w:val="00216EFF"/>
    <w:rsid w:val="00220AF3"/>
    <w:rsid w:val="00222E6B"/>
    <w:rsid w:val="0022434A"/>
    <w:rsid w:val="00224EFE"/>
    <w:rsid w:val="00234082"/>
    <w:rsid w:val="00242290"/>
    <w:rsid w:val="002424D4"/>
    <w:rsid w:val="00247BFB"/>
    <w:rsid w:val="0025289B"/>
    <w:rsid w:val="00257DE2"/>
    <w:rsid w:val="0027494B"/>
    <w:rsid w:val="0028140B"/>
    <w:rsid w:val="00284190"/>
    <w:rsid w:val="00286E8C"/>
    <w:rsid w:val="00291369"/>
    <w:rsid w:val="00294BCD"/>
    <w:rsid w:val="002A08D7"/>
    <w:rsid w:val="002A190F"/>
    <w:rsid w:val="002B1FF3"/>
    <w:rsid w:val="002C0CDF"/>
    <w:rsid w:val="002C38F9"/>
    <w:rsid w:val="002D1579"/>
    <w:rsid w:val="002D1BB2"/>
    <w:rsid w:val="002D3961"/>
    <w:rsid w:val="002D4139"/>
    <w:rsid w:val="002E1063"/>
    <w:rsid w:val="002E3536"/>
    <w:rsid w:val="002F2848"/>
    <w:rsid w:val="002F305C"/>
    <w:rsid w:val="002F5A4B"/>
    <w:rsid w:val="00300F15"/>
    <w:rsid w:val="00300FFD"/>
    <w:rsid w:val="00302259"/>
    <w:rsid w:val="003032C6"/>
    <w:rsid w:val="00305C2B"/>
    <w:rsid w:val="00312652"/>
    <w:rsid w:val="00313DF0"/>
    <w:rsid w:val="00317F2F"/>
    <w:rsid w:val="00322D19"/>
    <w:rsid w:val="00324F0F"/>
    <w:rsid w:val="00325C0B"/>
    <w:rsid w:val="0032634C"/>
    <w:rsid w:val="0033583E"/>
    <w:rsid w:val="003379BC"/>
    <w:rsid w:val="00341000"/>
    <w:rsid w:val="00341EA2"/>
    <w:rsid w:val="003446EF"/>
    <w:rsid w:val="0034514C"/>
    <w:rsid w:val="003453D7"/>
    <w:rsid w:val="00347389"/>
    <w:rsid w:val="00350539"/>
    <w:rsid w:val="00352A90"/>
    <w:rsid w:val="003532C0"/>
    <w:rsid w:val="00353EFA"/>
    <w:rsid w:val="00355906"/>
    <w:rsid w:val="00363975"/>
    <w:rsid w:val="00375284"/>
    <w:rsid w:val="003770F7"/>
    <w:rsid w:val="00381439"/>
    <w:rsid w:val="00381788"/>
    <w:rsid w:val="003821A4"/>
    <w:rsid w:val="00385C38"/>
    <w:rsid w:val="00386601"/>
    <w:rsid w:val="00387506"/>
    <w:rsid w:val="003879E9"/>
    <w:rsid w:val="003915E2"/>
    <w:rsid w:val="00391852"/>
    <w:rsid w:val="00394266"/>
    <w:rsid w:val="00397B70"/>
    <w:rsid w:val="003A231A"/>
    <w:rsid w:val="003B1D18"/>
    <w:rsid w:val="003B23CC"/>
    <w:rsid w:val="003B57E3"/>
    <w:rsid w:val="003B66ED"/>
    <w:rsid w:val="003C035D"/>
    <w:rsid w:val="003C1831"/>
    <w:rsid w:val="003C21BB"/>
    <w:rsid w:val="003C2443"/>
    <w:rsid w:val="003D2E0F"/>
    <w:rsid w:val="003F1A9D"/>
    <w:rsid w:val="003F2965"/>
    <w:rsid w:val="003F5647"/>
    <w:rsid w:val="003F642A"/>
    <w:rsid w:val="003F675B"/>
    <w:rsid w:val="003F7133"/>
    <w:rsid w:val="0040118B"/>
    <w:rsid w:val="004050A7"/>
    <w:rsid w:val="0040525C"/>
    <w:rsid w:val="004076AC"/>
    <w:rsid w:val="00407A84"/>
    <w:rsid w:val="004116E4"/>
    <w:rsid w:val="00412092"/>
    <w:rsid w:val="00414E96"/>
    <w:rsid w:val="004165AF"/>
    <w:rsid w:val="00416F28"/>
    <w:rsid w:val="00420D8D"/>
    <w:rsid w:val="004306C3"/>
    <w:rsid w:val="00435103"/>
    <w:rsid w:val="0044036F"/>
    <w:rsid w:val="00446FFE"/>
    <w:rsid w:val="004502C9"/>
    <w:rsid w:val="00452987"/>
    <w:rsid w:val="00453529"/>
    <w:rsid w:val="00463BDC"/>
    <w:rsid w:val="004642A2"/>
    <w:rsid w:val="00465194"/>
    <w:rsid w:val="0046791F"/>
    <w:rsid w:val="00467D23"/>
    <w:rsid w:val="00470F0D"/>
    <w:rsid w:val="00471CA4"/>
    <w:rsid w:val="0047770C"/>
    <w:rsid w:val="004847D7"/>
    <w:rsid w:val="00497ABA"/>
    <w:rsid w:val="004A0C61"/>
    <w:rsid w:val="004A263F"/>
    <w:rsid w:val="004A4C61"/>
    <w:rsid w:val="004B020C"/>
    <w:rsid w:val="004B2079"/>
    <w:rsid w:val="004B3072"/>
    <w:rsid w:val="004B3A91"/>
    <w:rsid w:val="004C2BDC"/>
    <w:rsid w:val="004C4584"/>
    <w:rsid w:val="004C5083"/>
    <w:rsid w:val="004C72F1"/>
    <w:rsid w:val="004D3A00"/>
    <w:rsid w:val="004D47EB"/>
    <w:rsid w:val="004D6E16"/>
    <w:rsid w:val="004E06C0"/>
    <w:rsid w:val="004E25E7"/>
    <w:rsid w:val="004E49B8"/>
    <w:rsid w:val="004F0BAF"/>
    <w:rsid w:val="004F1AC8"/>
    <w:rsid w:val="004F360A"/>
    <w:rsid w:val="00502C4C"/>
    <w:rsid w:val="00503416"/>
    <w:rsid w:val="005050A8"/>
    <w:rsid w:val="00505160"/>
    <w:rsid w:val="005052CF"/>
    <w:rsid w:val="005067E3"/>
    <w:rsid w:val="005163E0"/>
    <w:rsid w:val="00523089"/>
    <w:rsid w:val="00524586"/>
    <w:rsid w:val="00531835"/>
    <w:rsid w:val="00535E3F"/>
    <w:rsid w:val="005418D8"/>
    <w:rsid w:val="00542412"/>
    <w:rsid w:val="0054283A"/>
    <w:rsid w:val="005467B1"/>
    <w:rsid w:val="00552E5F"/>
    <w:rsid w:val="005531DA"/>
    <w:rsid w:val="0055649E"/>
    <w:rsid w:val="00563349"/>
    <w:rsid w:val="00563B31"/>
    <w:rsid w:val="005661C0"/>
    <w:rsid w:val="00566FA9"/>
    <w:rsid w:val="005676BC"/>
    <w:rsid w:val="0057220C"/>
    <w:rsid w:val="00573A79"/>
    <w:rsid w:val="00574B3A"/>
    <w:rsid w:val="00574FE4"/>
    <w:rsid w:val="00576D66"/>
    <w:rsid w:val="00577A13"/>
    <w:rsid w:val="005821AB"/>
    <w:rsid w:val="005849BB"/>
    <w:rsid w:val="00590A46"/>
    <w:rsid w:val="00593033"/>
    <w:rsid w:val="00594527"/>
    <w:rsid w:val="00594C29"/>
    <w:rsid w:val="005A11E3"/>
    <w:rsid w:val="005A4C9A"/>
    <w:rsid w:val="005A6C6E"/>
    <w:rsid w:val="005A7D41"/>
    <w:rsid w:val="005B325F"/>
    <w:rsid w:val="005B4018"/>
    <w:rsid w:val="005B4DFD"/>
    <w:rsid w:val="005B4F9D"/>
    <w:rsid w:val="005B67BD"/>
    <w:rsid w:val="005C43E0"/>
    <w:rsid w:val="005C4E72"/>
    <w:rsid w:val="005D24C3"/>
    <w:rsid w:val="005D71C3"/>
    <w:rsid w:val="005D7D4E"/>
    <w:rsid w:val="005E12E7"/>
    <w:rsid w:val="005E563A"/>
    <w:rsid w:val="005F3DC8"/>
    <w:rsid w:val="005F5D43"/>
    <w:rsid w:val="005F66E4"/>
    <w:rsid w:val="005F7957"/>
    <w:rsid w:val="00602958"/>
    <w:rsid w:val="006149A5"/>
    <w:rsid w:val="00615BF9"/>
    <w:rsid w:val="0062025E"/>
    <w:rsid w:val="00626231"/>
    <w:rsid w:val="00630AD2"/>
    <w:rsid w:val="0063318C"/>
    <w:rsid w:val="006336CD"/>
    <w:rsid w:val="006339AA"/>
    <w:rsid w:val="00636212"/>
    <w:rsid w:val="0064042E"/>
    <w:rsid w:val="006410A9"/>
    <w:rsid w:val="0064199B"/>
    <w:rsid w:val="0064611C"/>
    <w:rsid w:val="00655C55"/>
    <w:rsid w:val="006566BD"/>
    <w:rsid w:val="00656BAD"/>
    <w:rsid w:val="00662E7A"/>
    <w:rsid w:val="00663834"/>
    <w:rsid w:val="0066482A"/>
    <w:rsid w:val="0066498D"/>
    <w:rsid w:val="0066656C"/>
    <w:rsid w:val="0066696C"/>
    <w:rsid w:val="006704AE"/>
    <w:rsid w:val="0067529D"/>
    <w:rsid w:val="00680EE9"/>
    <w:rsid w:val="0068221A"/>
    <w:rsid w:val="00686CA9"/>
    <w:rsid w:val="00686D0A"/>
    <w:rsid w:val="006909AF"/>
    <w:rsid w:val="0069423E"/>
    <w:rsid w:val="006949A8"/>
    <w:rsid w:val="00694AF1"/>
    <w:rsid w:val="00695491"/>
    <w:rsid w:val="00695934"/>
    <w:rsid w:val="006976B6"/>
    <w:rsid w:val="006A30F7"/>
    <w:rsid w:val="006A34F6"/>
    <w:rsid w:val="006A5ED0"/>
    <w:rsid w:val="006A6814"/>
    <w:rsid w:val="006A6E30"/>
    <w:rsid w:val="006A7807"/>
    <w:rsid w:val="006B0D88"/>
    <w:rsid w:val="006B6F78"/>
    <w:rsid w:val="006C0411"/>
    <w:rsid w:val="006D4A5C"/>
    <w:rsid w:val="006E0307"/>
    <w:rsid w:val="006E3656"/>
    <w:rsid w:val="006E5B68"/>
    <w:rsid w:val="006E7880"/>
    <w:rsid w:val="006F0017"/>
    <w:rsid w:val="006F2492"/>
    <w:rsid w:val="006F6593"/>
    <w:rsid w:val="006F68CB"/>
    <w:rsid w:val="00700AE2"/>
    <w:rsid w:val="0070277B"/>
    <w:rsid w:val="00702F7D"/>
    <w:rsid w:val="00706FDD"/>
    <w:rsid w:val="00707F5C"/>
    <w:rsid w:val="007145CE"/>
    <w:rsid w:val="0071691E"/>
    <w:rsid w:val="00720010"/>
    <w:rsid w:val="00720064"/>
    <w:rsid w:val="007203BC"/>
    <w:rsid w:val="007219A6"/>
    <w:rsid w:val="00724E2E"/>
    <w:rsid w:val="007255F3"/>
    <w:rsid w:val="00733287"/>
    <w:rsid w:val="0073364C"/>
    <w:rsid w:val="00733BB5"/>
    <w:rsid w:val="0073620D"/>
    <w:rsid w:val="0074042A"/>
    <w:rsid w:val="00741E9C"/>
    <w:rsid w:val="00743CA8"/>
    <w:rsid w:val="0074428F"/>
    <w:rsid w:val="007548CA"/>
    <w:rsid w:val="00756C64"/>
    <w:rsid w:val="007601C8"/>
    <w:rsid w:val="00763932"/>
    <w:rsid w:val="0076545C"/>
    <w:rsid w:val="00773603"/>
    <w:rsid w:val="0078271F"/>
    <w:rsid w:val="007831EB"/>
    <w:rsid w:val="00783C21"/>
    <w:rsid w:val="007843DD"/>
    <w:rsid w:val="00790C09"/>
    <w:rsid w:val="00794A26"/>
    <w:rsid w:val="00797FC0"/>
    <w:rsid w:val="007A2D23"/>
    <w:rsid w:val="007A79D1"/>
    <w:rsid w:val="007A7D0F"/>
    <w:rsid w:val="007B445A"/>
    <w:rsid w:val="007B4D1A"/>
    <w:rsid w:val="007B6B62"/>
    <w:rsid w:val="007B74E9"/>
    <w:rsid w:val="007B767D"/>
    <w:rsid w:val="007C12D5"/>
    <w:rsid w:val="007C15AB"/>
    <w:rsid w:val="007C1630"/>
    <w:rsid w:val="007C650D"/>
    <w:rsid w:val="007D74A1"/>
    <w:rsid w:val="007E393E"/>
    <w:rsid w:val="007F416B"/>
    <w:rsid w:val="007F54D3"/>
    <w:rsid w:val="007F5950"/>
    <w:rsid w:val="007F7927"/>
    <w:rsid w:val="00802318"/>
    <w:rsid w:val="00806B81"/>
    <w:rsid w:val="00811D6B"/>
    <w:rsid w:val="00811F64"/>
    <w:rsid w:val="0081285D"/>
    <w:rsid w:val="00820170"/>
    <w:rsid w:val="00824D1D"/>
    <w:rsid w:val="008349B0"/>
    <w:rsid w:val="00835129"/>
    <w:rsid w:val="00840746"/>
    <w:rsid w:val="0084499F"/>
    <w:rsid w:val="00851F2E"/>
    <w:rsid w:val="00854E9A"/>
    <w:rsid w:val="0085774F"/>
    <w:rsid w:val="00861378"/>
    <w:rsid w:val="00862BB0"/>
    <w:rsid w:val="00862C08"/>
    <w:rsid w:val="00871B65"/>
    <w:rsid w:val="00872F5D"/>
    <w:rsid w:val="00877830"/>
    <w:rsid w:val="00890995"/>
    <w:rsid w:val="00897136"/>
    <w:rsid w:val="008B0F67"/>
    <w:rsid w:val="008C1809"/>
    <w:rsid w:val="008C32A1"/>
    <w:rsid w:val="008C485B"/>
    <w:rsid w:val="008C4CEC"/>
    <w:rsid w:val="008D1A84"/>
    <w:rsid w:val="008D4B1B"/>
    <w:rsid w:val="008E269C"/>
    <w:rsid w:val="008F2875"/>
    <w:rsid w:val="008F42E4"/>
    <w:rsid w:val="00910048"/>
    <w:rsid w:val="00910642"/>
    <w:rsid w:val="00912A22"/>
    <w:rsid w:val="009139F3"/>
    <w:rsid w:val="00913E5E"/>
    <w:rsid w:val="00916EE2"/>
    <w:rsid w:val="00921178"/>
    <w:rsid w:val="009216C3"/>
    <w:rsid w:val="00921F4D"/>
    <w:rsid w:val="0092561D"/>
    <w:rsid w:val="00931A0B"/>
    <w:rsid w:val="00934B82"/>
    <w:rsid w:val="00940B92"/>
    <w:rsid w:val="009424BA"/>
    <w:rsid w:val="00943003"/>
    <w:rsid w:val="00946C35"/>
    <w:rsid w:val="00950968"/>
    <w:rsid w:val="00952856"/>
    <w:rsid w:val="00952859"/>
    <w:rsid w:val="00956124"/>
    <w:rsid w:val="00966CE9"/>
    <w:rsid w:val="0097025D"/>
    <w:rsid w:val="00975928"/>
    <w:rsid w:val="00977FC9"/>
    <w:rsid w:val="00983552"/>
    <w:rsid w:val="00983B67"/>
    <w:rsid w:val="009877CE"/>
    <w:rsid w:val="00991706"/>
    <w:rsid w:val="00996061"/>
    <w:rsid w:val="009A1D1E"/>
    <w:rsid w:val="009A40FE"/>
    <w:rsid w:val="009B29FD"/>
    <w:rsid w:val="009B3453"/>
    <w:rsid w:val="009B40AE"/>
    <w:rsid w:val="009B5656"/>
    <w:rsid w:val="009B5833"/>
    <w:rsid w:val="009C57F0"/>
    <w:rsid w:val="009D0C2C"/>
    <w:rsid w:val="009D156D"/>
    <w:rsid w:val="009D1E15"/>
    <w:rsid w:val="009D2117"/>
    <w:rsid w:val="009D561B"/>
    <w:rsid w:val="009F6191"/>
    <w:rsid w:val="009F7BEF"/>
    <w:rsid w:val="00A0428F"/>
    <w:rsid w:val="00A067E3"/>
    <w:rsid w:val="00A069C8"/>
    <w:rsid w:val="00A07BC1"/>
    <w:rsid w:val="00A10975"/>
    <w:rsid w:val="00A15892"/>
    <w:rsid w:val="00A1722E"/>
    <w:rsid w:val="00A200C2"/>
    <w:rsid w:val="00A21F0E"/>
    <w:rsid w:val="00A25022"/>
    <w:rsid w:val="00A31624"/>
    <w:rsid w:val="00A33671"/>
    <w:rsid w:val="00A34944"/>
    <w:rsid w:val="00A3616B"/>
    <w:rsid w:val="00A43560"/>
    <w:rsid w:val="00A43F7E"/>
    <w:rsid w:val="00A45844"/>
    <w:rsid w:val="00A46E4E"/>
    <w:rsid w:val="00A57721"/>
    <w:rsid w:val="00A67745"/>
    <w:rsid w:val="00A72C09"/>
    <w:rsid w:val="00A7399C"/>
    <w:rsid w:val="00A77F69"/>
    <w:rsid w:val="00A86C34"/>
    <w:rsid w:val="00A93BED"/>
    <w:rsid w:val="00A94566"/>
    <w:rsid w:val="00AB2B85"/>
    <w:rsid w:val="00AB6CA3"/>
    <w:rsid w:val="00AB7C06"/>
    <w:rsid w:val="00AC1D5F"/>
    <w:rsid w:val="00AC57A0"/>
    <w:rsid w:val="00AC5C1F"/>
    <w:rsid w:val="00AC6436"/>
    <w:rsid w:val="00AD0513"/>
    <w:rsid w:val="00AD0A03"/>
    <w:rsid w:val="00AD0DD9"/>
    <w:rsid w:val="00AD1C96"/>
    <w:rsid w:val="00AE4A22"/>
    <w:rsid w:val="00AE682D"/>
    <w:rsid w:val="00AF1B00"/>
    <w:rsid w:val="00AF1B19"/>
    <w:rsid w:val="00AF2B71"/>
    <w:rsid w:val="00B02A65"/>
    <w:rsid w:val="00B07CD7"/>
    <w:rsid w:val="00B11C7B"/>
    <w:rsid w:val="00B13945"/>
    <w:rsid w:val="00B14ACB"/>
    <w:rsid w:val="00B150D6"/>
    <w:rsid w:val="00B23413"/>
    <w:rsid w:val="00B25993"/>
    <w:rsid w:val="00B311BD"/>
    <w:rsid w:val="00B31DA3"/>
    <w:rsid w:val="00B3402C"/>
    <w:rsid w:val="00B3715F"/>
    <w:rsid w:val="00B37CDA"/>
    <w:rsid w:val="00B418A0"/>
    <w:rsid w:val="00B44816"/>
    <w:rsid w:val="00B4520B"/>
    <w:rsid w:val="00B532BA"/>
    <w:rsid w:val="00B61914"/>
    <w:rsid w:val="00B658D5"/>
    <w:rsid w:val="00B81189"/>
    <w:rsid w:val="00B826E8"/>
    <w:rsid w:val="00B8293B"/>
    <w:rsid w:val="00B844B4"/>
    <w:rsid w:val="00B84E5D"/>
    <w:rsid w:val="00B85154"/>
    <w:rsid w:val="00B87859"/>
    <w:rsid w:val="00B90DF3"/>
    <w:rsid w:val="00BA0ACE"/>
    <w:rsid w:val="00BA245E"/>
    <w:rsid w:val="00BA4FA6"/>
    <w:rsid w:val="00BB13BD"/>
    <w:rsid w:val="00BB39DA"/>
    <w:rsid w:val="00BB709D"/>
    <w:rsid w:val="00BC170B"/>
    <w:rsid w:val="00BC2540"/>
    <w:rsid w:val="00BC2DD8"/>
    <w:rsid w:val="00BC6142"/>
    <w:rsid w:val="00BC74B2"/>
    <w:rsid w:val="00BD0060"/>
    <w:rsid w:val="00BD0D04"/>
    <w:rsid w:val="00BD7758"/>
    <w:rsid w:val="00BE0C35"/>
    <w:rsid w:val="00BE3C95"/>
    <w:rsid w:val="00BE5DAD"/>
    <w:rsid w:val="00BE7913"/>
    <w:rsid w:val="00BF08E0"/>
    <w:rsid w:val="00BF0BF7"/>
    <w:rsid w:val="00BF7873"/>
    <w:rsid w:val="00C0548A"/>
    <w:rsid w:val="00C17DF8"/>
    <w:rsid w:val="00C21D5D"/>
    <w:rsid w:val="00C24F6B"/>
    <w:rsid w:val="00C312AA"/>
    <w:rsid w:val="00C36890"/>
    <w:rsid w:val="00C41623"/>
    <w:rsid w:val="00C41B83"/>
    <w:rsid w:val="00C436AB"/>
    <w:rsid w:val="00C45BE7"/>
    <w:rsid w:val="00C4793E"/>
    <w:rsid w:val="00C47ABF"/>
    <w:rsid w:val="00C515CC"/>
    <w:rsid w:val="00C5325C"/>
    <w:rsid w:val="00C5735D"/>
    <w:rsid w:val="00C609F1"/>
    <w:rsid w:val="00C6197E"/>
    <w:rsid w:val="00C629EA"/>
    <w:rsid w:val="00C62E3B"/>
    <w:rsid w:val="00C64DC0"/>
    <w:rsid w:val="00C6551E"/>
    <w:rsid w:val="00C65F36"/>
    <w:rsid w:val="00C72756"/>
    <w:rsid w:val="00C7399E"/>
    <w:rsid w:val="00C74C9F"/>
    <w:rsid w:val="00C7591E"/>
    <w:rsid w:val="00C766AB"/>
    <w:rsid w:val="00C80175"/>
    <w:rsid w:val="00C80936"/>
    <w:rsid w:val="00C8526B"/>
    <w:rsid w:val="00C875D5"/>
    <w:rsid w:val="00C90668"/>
    <w:rsid w:val="00C90A72"/>
    <w:rsid w:val="00C944D0"/>
    <w:rsid w:val="00C969AA"/>
    <w:rsid w:val="00C97F79"/>
    <w:rsid w:val="00CA00EB"/>
    <w:rsid w:val="00CA15A3"/>
    <w:rsid w:val="00CA18C4"/>
    <w:rsid w:val="00CA3516"/>
    <w:rsid w:val="00CA5B16"/>
    <w:rsid w:val="00CB1342"/>
    <w:rsid w:val="00CB2A20"/>
    <w:rsid w:val="00CB55C3"/>
    <w:rsid w:val="00CB7E36"/>
    <w:rsid w:val="00CC53E5"/>
    <w:rsid w:val="00CD0174"/>
    <w:rsid w:val="00CD0437"/>
    <w:rsid w:val="00CD2663"/>
    <w:rsid w:val="00CD51A8"/>
    <w:rsid w:val="00CD6E65"/>
    <w:rsid w:val="00CE2015"/>
    <w:rsid w:val="00CE7F21"/>
    <w:rsid w:val="00CF0673"/>
    <w:rsid w:val="00CF4943"/>
    <w:rsid w:val="00CF4CFF"/>
    <w:rsid w:val="00CF5A8D"/>
    <w:rsid w:val="00CF6EB7"/>
    <w:rsid w:val="00D053F8"/>
    <w:rsid w:val="00D073D5"/>
    <w:rsid w:val="00D077F4"/>
    <w:rsid w:val="00D10456"/>
    <w:rsid w:val="00D1092D"/>
    <w:rsid w:val="00D124BD"/>
    <w:rsid w:val="00D14B17"/>
    <w:rsid w:val="00D234EB"/>
    <w:rsid w:val="00D24EA3"/>
    <w:rsid w:val="00D2664E"/>
    <w:rsid w:val="00D32633"/>
    <w:rsid w:val="00D33355"/>
    <w:rsid w:val="00D3559E"/>
    <w:rsid w:val="00D35D3C"/>
    <w:rsid w:val="00D4182A"/>
    <w:rsid w:val="00D46D1A"/>
    <w:rsid w:val="00D50BCB"/>
    <w:rsid w:val="00D56576"/>
    <w:rsid w:val="00D6000F"/>
    <w:rsid w:val="00D6506D"/>
    <w:rsid w:val="00D65E43"/>
    <w:rsid w:val="00D7076D"/>
    <w:rsid w:val="00D83A82"/>
    <w:rsid w:val="00D84133"/>
    <w:rsid w:val="00D84E02"/>
    <w:rsid w:val="00DA1536"/>
    <w:rsid w:val="00DA4B05"/>
    <w:rsid w:val="00DA57AB"/>
    <w:rsid w:val="00DA5F06"/>
    <w:rsid w:val="00DB0387"/>
    <w:rsid w:val="00DB0816"/>
    <w:rsid w:val="00DB0E27"/>
    <w:rsid w:val="00DB409B"/>
    <w:rsid w:val="00DC3C71"/>
    <w:rsid w:val="00DC6787"/>
    <w:rsid w:val="00DC77EB"/>
    <w:rsid w:val="00DD00F9"/>
    <w:rsid w:val="00DD3189"/>
    <w:rsid w:val="00DD3C37"/>
    <w:rsid w:val="00DE2FEC"/>
    <w:rsid w:val="00DE3339"/>
    <w:rsid w:val="00DE4D84"/>
    <w:rsid w:val="00DF0923"/>
    <w:rsid w:val="00DF0F59"/>
    <w:rsid w:val="00DF3A05"/>
    <w:rsid w:val="00DF556B"/>
    <w:rsid w:val="00DF617A"/>
    <w:rsid w:val="00E020D5"/>
    <w:rsid w:val="00E11586"/>
    <w:rsid w:val="00E12AA1"/>
    <w:rsid w:val="00E136FA"/>
    <w:rsid w:val="00E16E15"/>
    <w:rsid w:val="00E17606"/>
    <w:rsid w:val="00E24333"/>
    <w:rsid w:val="00E267BE"/>
    <w:rsid w:val="00E26D78"/>
    <w:rsid w:val="00E31BBD"/>
    <w:rsid w:val="00E33038"/>
    <w:rsid w:val="00E3392C"/>
    <w:rsid w:val="00E35810"/>
    <w:rsid w:val="00E42DDA"/>
    <w:rsid w:val="00E43CFB"/>
    <w:rsid w:val="00E45B35"/>
    <w:rsid w:val="00E46B0D"/>
    <w:rsid w:val="00E50869"/>
    <w:rsid w:val="00E5089B"/>
    <w:rsid w:val="00E56E48"/>
    <w:rsid w:val="00E5744D"/>
    <w:rsid w:val="00E637A4"/>
    <w:rsid w:val="00E675A9"/>
    <w:rsid w:val="00E7109C"/>
    <w:rsid w:val="00E712CD"/>
    <w:rsid w:val="00E73EF6"/>
    <w:rsid w:val="00E75639"/>
    <w:rsid w:val="00E76D5B"/>
    <w:rsid w:val="00E76F95"/>
    <w:rsid w:val="00E7755A"/>
    <w:rsid w:val="00E801A2"/>
    <w:rsid w:val="00E84B80"/>
    <w:rsid w:val="00E92DB8"/>
    <w:rsid w:val="00E933FF"/>
    <w:rsid w:val="00E96270"/>
    <w:rsid w:val="00E96457"/>
    <w:rsid w:val="00E9773B"/>
    <w:rsid w:val="00E97C87"/>
    <w:rsid w:val="00EA17D9"/>
    <w:rsid w:val="00EA6D82"/>
    <w:rsid w:val="00EB4695"/>
    <w:rsid w:val="00EB49B8"/>
    <w:rsid w:val="00EB5E2E"/>
    <w:rsid w:val="00EC3997"/>
    <w:rsid w:val="00EC3A71"/>
    <w:rsid w:val="00ED4DF4"/>
    <w:rsid w:val="00EE54B3"/>
    <w:rsid w:val="00EE5801"/>
    <w:rsid w:val="00EE5E8A"/>
    <w:rsid w:val="00EE6B1B"/>
    <w:rsid w:val="00EE7FCA"/>
    <w:rsid w:val="00EF1DC8"/>
    <w:rsid w:val="00EF2102"/>
    <w:rsid w:val="00EF70E5"/>
    <w:rsid w:val="00F0317E"/>
    <w:rsid w:val="00F07697"/>
    <w:rsid w:val="00F11B76"/>
    <w:rsid w:val="00F11CDC"/>
    <w:rsid w:val="00F20262"/>
    <w:rsid w:val="00F20FD8"/>
    <w:rsid w:val="00F21719"/>
    <w:rsid w:val="00F23CD1"/>
    <w:rsid w:val="00F26952"/>
    <w:rsid w:val="00F26DDF"/>
    <w:rsid w:val="00F301C9"/>
    <w:rsid w:val="00F3660E"/>
    <w:rsid w:val="00F43F9F"/>
    <w:rsid w:val="00F44950"/>
    <w:rsid w:val="00F468D0"/>
    <w:rsid w:val="00F46C0A"/>
    <w:rsid w:val="00F54D75"/>
    <w:rsid w:val="00F55151"/>
    <w:rsid w:val="00F702E4"/>
    <w:rsid w:val="00F70C4B"/>
    <w:rsid w:val="00F7173D"/>
    <w:rsid w:val="00F72B03"/>
    <w:rsid w:val="00F74083"/>
    <w:rsid w:val="00F74CAC"/>
    <w:rsid w:val="00F76508"/>
    <w:rsid w:val="00F810D1"/>
    <w:rsid w:val="00F836F5"/>
    <w:rsid w:val="00F861C7"/>
    <w:rsid w:val="00F87598"/>
    <w:rsid w:val="00F9136C"/>
    <w:rsid w:val="00F92859"/>
    <w:rsid w:val="00F93500"/>
    <w:rsid w:val="00F94F99"/>
    <w:rsid w:val="00FA2290"/>
    <w:rsid w:val="00FA7F6A"/>
    <w:rsid w:val="00FB0AA9"/>
    <w:rsid w:val="00FB2D4F"/>
    <w:rsid w:val="00FB2DE4"/>
    <w:rsid w:val="00FB6E5D"/>
    <w:rsid w:val="00FB7FF9"/>
    <w:rsid w:val="00FC00F4"/>
    <w:rsid w:val="00FC08A5"/>
    <w:rsid w:val="00FC1698"/>
    <w:rsid w:val="00FC40BB"/>
    <w:rsid w:val="00FC4D9A"/>
    <w:rsid w:val="00FC53B7"/>
    <w:rsid w:val="00FC62A4"/>
    <w:rsid w:val="00FC7127"/>
    <w:rsid w:val="00FC7CE3"/>
    <w:rsid w:val="00FD01DC"/>
    <w:rsid w:val="00FD09EA"/>
    <w:rsid w:val="00FD2703"/>
    <w:rsid w:val="00FE13E0"/>
    <w:rsid w:val="00FE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45CE2147"/>
  <w15:docId w15:val="{041F6EDA-02A1-4EC0-8DEA-3CC3CA11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7721"/>
    <w:pPr>
      <w:suppressAutoHyphens/>
    </w:pPr>
    <w:rPr>
      <w:sz w:val="24"/>
      <w:szCs w:val="24"/>
      <w:lang w:eastAsia="ar-SA"/>
    </w:rPr>
  </w:style>
  <w:style w:type="paragraph" w:styleId="Overskrift1">
    <w:name w:val="heading 1"/>
    <w:basedOn w:val="Normal"/>
    <w:next w:val="Normal"/>
    <w:link w:val="Overskrift1Tegn"/>
    <w:qFormat/>
    <w:rsid w:val="00A57721"/>
    <w:pPr>
      <w:keepNext/>
      <w:numPr>
        <w:numId w:val="23"/>
      </w:numPr>
      <w:tabs>
        <w:tab w:val="left" w:pos="2340"/>
      </w:tabs>
      <w:spacing w:before="480" w:after="120"/>
      <w:outlineLvl w:val="0"/>
    </w:pPr>
    <w:rPr>
      <w:rFonts w:ascii="Arial" w:hAnsi="Arial"/>
      <w:b/>
      <w:kern w:val="2"/>
      <w:sz w:val="36"/>
      <w:szCs w:val="32"/>
    </w:rPr>
  </w:style>
  <w:style w:type="paragraph" w:styleId="Overskrift2">
    <w:name w:val="heading 2"/>
    <w:basedOn w:val="Overskrift1"/>
    <w:next w:val="Brdtekst"/>
    <w:link w:val="Overskrift2Tegn"/>
    <w:unhideWhenUsed/>
    <w:qFormat/>
    <w:rsid w:val="00A57721"/>
    <w:pPr>
      <w:numPr>
        <w:ilvl w:val="1"/>
      </w:numPr>
      <w:shd w:val="clear" w:color="auto" w:fill="FFFFFF"/>
      <w:tabs>
        <w:tab w:val="clear" w:pos="2340"/>
      </w:tabs>
      <w:autoSpaceDE w:val="0"/>
      <w:spacing w:before="360"/>
      <w:outlineLvl w:val="1"/>
    </w:pPr>
    <w:rPr>
      <w:bCs/>
      <w:i/>
      <w:iCs/>
      <w:color w:val="000000"/>
      <w:sz w:val="32"/>
    </w:rPr>
  </w:style>
  <w:style w:type="paragraph" w:styleId="Overskrift3">
    <w:name w:val="heading 3"/>
    <w:basedOn w:val="Normal"/>
    <w:next w:val="Normal"/>
    <w:link w:val="Overskrift3Tegn"/>
    <w:unhideWhenUsed/>
    <w:qFormat/>
    <w:rsid w:val="00A57721"/>
    <w:pPr>
      <w:keepNext/>
      <w:widowControl w:val="0"/>
      <w:numPr>
        <w:ilvl w:val="2"/>
        <w:numId w:val="23"/>
      </w:numPr>
      <w:autoSpaceDE w:val="0"/>
      <w:spacing w:before="120" w:after="60"/>
      <w:outlineLvl w:val="2"/>
    </w:pPr>
    <w:rPr>
      <w:b/>
      <w:iCs/>
      <w:color w:val="000000"/>
      <w:sz w:val="28"/>
      <w:szCs w:val="28"/>
    </w:rPr>
  </w:style>
  <w:style w:type="paragraph" w:styleId="Overskrift4">
    <w:name w:val="heading 4"/>
    <w:basedOn w:val="Normal"/>
    <w:next w:val="Normal"/>
    <w:link w:val="Overskrift4Tegn"/>
    <w:unhideWhenUsed/>
    <w:qFormat/>
    <w:rsid w:val="00A57721"/>
    <w:pPr>
      <w:keepNext/>
      <w:numPr>
        <w:ilvl w:val="3"/>
        <w:numId w:val="23"/>
      </w:numPr>
      <w:outlineLvl w:val="3"/>
    </w:pPr>
    <w:rPr>
      <w:b/>
      <w:color w:val="000000"/>
      <w:szCs w:val="19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A57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A5772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A57721"/>
    <w:rPr>
      <w:rFonts w:ascii="Arial" w:hAnsi="Arial"/>
      <w:b/>
      <w:kern w:val="2"/>
      <w:sz w:val="36"/>
      <w:szCs w:val="32"/>
      <w:lang w:eastAsia="ar-SA"/>
    </w:rPr>
  </w:style>
  <w:style w:type="character" w:customStyle="1" w:styleId="Overskrift2Tegn">
    <w:name w:val="Overskrift 2 Tegn"/>
    <w:basedOn w:val="Standardskriftforavsnitt"/>
    <w:link w:val="Overskrift2"/>
    <w:rsid w:val="00A57721"/>
    <w:rPr>
      <w:rFonts w:ascii="Arial" w:hAnsi="Arial"/>
      <w:b/>
      <w:bCs/>
      <w:i/>
      <w:iCs/>
      <w:color w:val="000000"/>
      <w:kern w:val="2"/>
      <w:sz w:val="32"/>
      <w:szCs w:val="32"/>
      <w:shd w:val="clear" w:color="auto" w:fill="FFFFFF"/>
      <w:lang w:eastAsia="ar-SA"/>
    </w:rPr>
  </w:style>
  <w:style w:type="character" w:customStyle="1" w:styleId="Overskrift3Tegn">
    <w:name w:val="Overskrift 3 Tegn"/>
    <w:basedOn w:val="Standardskriftforavsnitt"/>
    <w:link w:val="Overskrift3"/>
    <w:rsid w:val="00A57721"/>
    <w:rPr>
      <w:b/>
      <w:iCs/>
      <w:color w:val="000000"/>
      <w:sz w:val="28"/>
      <w:szCs w:val="28"/>
      <w:lang w:eastAsia="ar-SA"/>
    </w:rPr>
  </w:style>
  <w:style w:type="character" w:customStyle="1" w:styleId="Overskrift4Tegn">
    <w:name w:val="Overskrift 4 Tegn"/>
    <w:basedOn w:val="Standardskriftforavsnitt"/>
    <w:link w:val="Overskrift4"/>
    <w:rsid w:val="00A57721"/>
    <w:rPr>
      <w:b/>
      <w:color w:val="000000"/>
      <w:sz w:val="24"/>
      <w:szCs w:val="19"/>
      <w:lang w:eastAsia="ar-SA"/>
    </w:rPr>
  </w:style>
  <w:style w:type="character" w:styleId="Fulgthyperkobling">
    <w:name w:val="FollowedHyperlink"/>
    <w:basedOn w:val="Standardskriftforavsnitt"/>
    <w:uiPriority w:val="99"/>
    <w:unhideWhenUsed/>
    <w:rsid w:val="00B07CD7"/>
    <w:rPr>
      <w:color w:val="800080" w:themeColor="followedHyperlink"/>
      <w:u w:val="single"/>
    </w:rPr>
  </w:style>
  <w:style w:type="paragraph" w:styleId="Brdtekst">
    <w:name w:val="Body Text"/>
    <w:basedOn w:val="Normal"/>
    <w:link w:val="BrdtekstTegn"/>
    <w:unhideWhenUsed/>
    <w:rsid w:val="00B07CD7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B07CD7"/>
    <w:rPr>
      <w:sz w:val="24"/>
      <w:szCs w:val="24"/>
      <w:lang w:eastAsia="ar-SA"/>
    </w:rPr>
  </w:style>
  <w:style w:type="paragraph" w:styleId="NormalWeb">
    <w:name w:val="Normal (Web)"/>
    <w:basedOn w:val="Normal"/>
    <w:unhideWhenUsed/>
    <w:rsid w:val="00B07CD7"/>
  </w:style>
  <w:style w:type="paragraph" w:styleId="INNH1">
    <w:name w:val="toc 1"/>
    <w:basedOn w:val="Normal"/>
    <w:next w:val="Normal"/>
    <w:autoRedefine/>
    <w:uiPriority w:val="39"/>
    <w:unhideWhenUsed/>
    <w:rsid w:val="00B07CD7"/>
  </w:style>
  <w:style w:type="paragraph" w:styleId="INNH2">
    <w:name w:val="toc 2"/>
    <w:basedOn w:val="Normal"/>
    <w:next w:val="Normal"/>
    <w:autoRedefine/>
    <w:uiPriority w:val="39"/>
    <w:unhideWhenUsed/>
    <w:rsid w:val="00B07CD7"/>
    <w:pPr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B07CD7"/>
    <w:pPr>
      <w:ind w:left="480"/>
    </w:pPr>
  </w:style>
  <w:style w:type="paragraph" w:styleId="Merknadstekst">
    <w:name w:val="annotation text"/>
    <w:basedOn w:val="Normal"/>
    <w:link w:val="MerknadstekstTegn"/>
    <w:uiPriority w:val="99"/>
    <w:unhideWhenUsed/>
    <w:rsid w:val="00B07CD7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07CD7"/>
    <w:rPr>
      <w:lang w:eastAsia="ar-SA"/>
    </w:rPr>
  </w:style>
  <w:style w:type="paragraph" w:styleId="Topptekst">
    <w:name w:val="header"/>
    <w:basedOn w:val="Normal"/>
    <w:link w:val="TopptekstTegn"/>
    <w:uiPriority w:val="99"/>
    <w:unhideWhenUsed/>
    <w:rsid w:val="00B07CD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07CD7"/>
    <w:rPr>
      <w:sz w:val="24"/>
      <w:szCs w:val="24"/>
      <w:lang w:eastAsia="ar-SA"/>
    </w:rPr>
  </w:style>
  <w:style w:type="paragraph" w:styleId="E-postsignatur">
    <w:name w:val="E-mail Signature"/>
    <w:basedOn w:val="Normal"/>
    <w:link w:val="E-postsignaturTegn"/>
    <w:unhideWhenUsed/>
    <w:rsid w:val="00B07CD7"/>
    <w:rPr>
      <w:szCs w:val="20"/>
    </w:rPr>
  </w:style>
  <w:style w:type="character" w:customStyle="1" w:styleId="E-postsignaturTegn">
    <w:name w:val="E-postsignatur Tegn"/>
    <w:basedOn w:val="Standardskriftforavsnitt"/>
    <w:link w:val="E-postsignatur"/>
    <w:rsid w:val="00B07CD7"/>
    <w:rPr>
      <w:sz w:val="24"/>
      <w:lang w:eastAsia="ar-SA"/>
    </w:rPr>
  </w:style>
  <w:style w:type="paragraph" w:styleId="Bobletekst">
    <w:name w:val="Balloon Text"/>
    <w:basedOn w:val="Normal"/>
    <w:link w:val="BobletekstTegn"/>
    <w:unhideWhenUsed/>
    <w:rsid w:val="00B07CD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B07CD7"/>
    <w:rPr>
      <w:rFonts w:ascii="Tahoma" w:hAnsi="Tahoma" w:cs="Tahoma"/>
      <w:sz w:val="16"/>
      <w:szCs w:val="16"/>
      <w:lang w:eastAsia="ar-SA"/>
    </w:rPr>
  </w:style>
  <w:style w:type="paragraph" w:customStyle="1" w:styleId="Basisfortopptekst">
    <w:name w:val="Basis for topptekst"/>
    <w:basedOn w:val="Normal"/>
    <w:rsid w:val="00B07CD7"/>
    <w:pPr>
      <w:keepLines/>
      <w:tabs>
        <w:tab w:val="center" w:pos="4320"/>
        <w:tab w:val="right" w:pos="8640"/>
      </w:tabs>
    </w:pPr>
    <w:rPr>
      <w:szCs w:val="20"/>
    </w:rPr>
  </w:style>
  <w:style w:type="paragraph" w:customStyle="1" w:styleId="Undertittelforside">
    <w:name w:val="Undertittel forside"/>
    <w:basedOn w:val="Normal"/>
    <w:next w:val="Normal"/>
    <w:rsid w:val="00B07CD7"/>
    <w:pPr>
      <w:keepNext/>
      <w:pBdr>
        <w:top w:val="single" w:sz="4" w:space="1" w:color="000000"/>
      </w:pBdr>
      <w:spacing w:after="5280" w:line="480" w:lineRule="exact"/>
    </w:pPr>
    <w:rPr>
      <w:spacing w:val="-15"/>
      <w:kern w:val="2"/>
      <w:sz w:val="44"/>
      <w:szCs w:val="20"/>
    </w:rPr>
  </w:style>
  <w:style w:type="paragraph" w:customStyle="1" w:styleId="Tittelforside">
    <w:name w:val="Tittel forside"/>
    <w:basedOn w:val="Normal"/>
    <w:next w:val="Undertittelforside"/>
    <w:rsid w:val="00B07CD7"/>
    <w:pPr>
      <w:pBdr>
        <w:top w:val="single" w:sz="4" w:space="31" w:color="FFFFFF"/>
        <w:left w:val="single" w:sz="4" w:space="31" w:color="FFFFFF"/>
        <w:bottom w:val="single" w:sz="4" w:space="31" w:color="FFFFFF"/>
        <w:right w:val="single" w:sz="4" w:space="31" w:color="FFFFFF"/>
      </w:pBdr>
      <w:shd w:val="clear" w:color="auto" w:fill="E5E5E5"/>
      <w:spacing w:line="1440" w:lineRule="exact"/>
      <w:ind w:left="600" w:right="600"/>
      <w:jc w:val="right"/>
    </w:pPr>
    <w:rPr>
      <w:rFonts w:ascii="Garamond" w:hAnsi="Garamond"/>
      <w:spacing w:val="-70"/>
      <w:kern w:val="2"/>
      <w:sz w:val="144"/>
      <w:szCs w:val="20"/>
    </w:rPr>
  </w:style>
  <w:style w:type="paragraph" w:customStyle="1" w:styleId="WW-Default">
    <w:name w:val="WW-Default"/>
    <w:rsid w:val="00B07CD7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Standardskriftforavsnitt1">
    <w:name w:val="Standardskrift for avsnitt1"/>
    <w:rsid w:val="00B07CD7"/>
  </w:style>
  <w:style w:type="table" w:styleId="Tabellrutenett">
    <w:name w:val="Table Grid"/>
    <w:basedOn w:val="Vanligtabell"/>
    <w:rsid w:val="00B0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1"/>
    <w:uiPriority w:val="99"/>
    <w:unhideWhenUsed/>
    <w:rsid w:val="00B07CD7"/>
    <w:rPr>
      <w:color w:val="0000FF"/>
      <w:u w:val="single"/>
    </w:rPr>
  </w:style>
  <w:style w:type="character" w:styleId="Sterk">
    <w:name w:val="Strong"/>
    <w:basedOn w:val="Standardskriftforavsnitt"/>
    <w:qFormat/>
    <w:rsid w:val="00A57721"/>
    <w:rPr>
      <w:b/>
      <w:bCs/>
    </w:rPr>
  </w:style>
  <w:style w:type="paragraph" w:styleId="Listeavsnitt">
    <w:name w:val="List Paragraph"/>
    <w:basedOn w:val="Normal"/>
    <w:uiPriority w:val="34"/>
    <w:qFormat/>
    <w:rsid w:val="00A57721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B07CD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07CD7"/>
    <w:rPr>
      <w:sz w:val="24"/>
      <w:szCs w:val="24"/>
      <w:lang w:eastAsia="ar-SA"/>
    </w:rPr>
  </w:style>
  <w:style w:type="character" w:styleId="Merknadsreferanse">
    <w:name w:val="annotation reference"/>
    <w:basedOn w:val="Standardskriftforavsnitt"/>
    <w:uiPriority w:val="99"/>
    <w:rsid w:val="009B5833"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rsid w:val="009B5833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9B5833"/>
    <w:rPr>
      <w:b/>
      <w:bCs/>
      <w:lang w:eastAsia="ar-SA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57721"/>
    <w:pPr>
      <w:keepLines/>
      <w:numPr>
        <w:numId w:val="0"/>
      </w:numPr>
      <w:tabs>
        <w:tab w:val="clear" w:pos="2340"/>
      </w:tabs>
      <w:suppressAutoHyphens w:val="0"/>
      <w:spacing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nb-NO"/>
    </w:rPr>
  </w:style>
  <w:style w:type="character" w:customStyle="1" w:styleId="Overskrift5Tegn">
    <w:name w:val="Overskrift 5 Tegn"/>
    <w:basedOn w:val="Standardskriftforavsnitt"/>
    <w:link w:val="Overskrift5"/>
    <w:semiHidden/>
    <w:rsid w:val="00A5772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Overskrift6Tegn">
    <w:name w:val="Overskrift 6 Tegn"/>
    <w:basedOn w:val="Standardskriftforavsnitt"/>
    <w:link w:val="Overskrift6"/>
    <w:semiHidden/>
    <w:rsid w:val="00A577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paragraph" w:customStyle="1" w:styleId="Listeavsnitt1">
    <w:name w:val="Listeavsnitt1"/>
    <w:basedOn w:val="Normal"/>
    <w:rsid w:val="003915E2"/>
    <w:pPr>
      <w:widowControl w:val="0"/>
      <w:ind w:left="720"/>
    </w:pPr>
    <w:rPr>
      <w:rFonts w:eastAsia="SimSun" w:cs="Mangal"/>
      <w:kern w:val="1"/>
      <w:lang w:eastAsia="hi-IN" w:bidi="hi-IN"/>
    </w:rPr>
  </w:style>
  <w:style w:type="paragraph" w:customStyle="1" w:styleId="Heading10">
    <w:name w:val="Heading 10"/>
    <w:basedOn w:val="Normal"/>
    <w:next w:val="Brdtekst"/>
    <w:rsid w:val="003915E2"/>
    <w:pPr>
      <w:keepNext/>
      <w:widowControl w:val="0"/>
      <w:numPr>
        <w:numId w:val="1"/>
      </w:numPr>
      <w:spacing w:before="240" w:after="120"/>
    </w:pPr>
    <w:rPr>
      <w:rFonts w:ascii="Arial" w:eastAsia="Microsoft YaHei" w:hAnsi="Arial" w:cs="Mangal"/>
      <w:b/>
      <w:bCs/>
      <w:kern w:val="1"/>
      <w:sz w:val="21"/>
      <w:szCs w:val="21"/>
      <w:lang w:eastAsia="hi-IN" w:bidi="hi-IN"/>
    </w:rPr>
  </w:style>
  <w:style w:type="paragraph" w:styleId="Revisjon">
    <w:name w:val="Revision"/>
    <w:hidden/>
    <w:uiPriority w:val="99"/>
    <w:semiHidden/>
    <w:rsid w:val="009216C3"/>
    <w:rPr>
      <w:sz w:val="24"/>
      <w:szCs w:val="24"/>
      <w:lang w:eastAsia="ar-SA"/>
    </w:rPr>
  </w:style>
  <w:style w:type="paragraph" w:styleId="Fotnotetekst">
    <w:name w:val="footnote text"/>
    <w:basedOn w:val="Normal"/>
    <w:link w:val="FotnotetekstTegn"/>
    <w:rsid w:val="00931A0B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rsid w:val="00931A0B"/>
    <w:rPr>
      <w:lang w:eastAsia="ar-SA"/>
    </w:rPr>
  </w:style>
  <w:style w:type="character" w:styleId="Fotnotereferanse">
    <w:name w:val="footnote reference"/>
    <w:basedOn w:val="Standardskriftforavsnitt"/>
    <w:rsid w:val="00931A0B"/>
    <w:rPr>
      <w:vertAlign w:val="superscript"/>
    </w:rPr>
  </w:style>
  <w:style w:type="paragraph" w:styleId="Punktliste">
    <w:name w:val="List Bullet"/>
    <w:basedOn w:val="Normal"/>
    <w:autoRedefine/>
    <w:rsid w:val="00BC170B"/>
    <w:pPr>
      <w:suppressAutoHyphens w:val="0"/>
      <w:ind w:left="360"/>
    </w:pPr>
    <w:rPr>
      <w:szCs w:val="20"/>
      <w:lang w:eastAsia="nb-NO"/>
    </w:rPr>
  </w:style>
  <w:style w:type="paragraph" w:styleId="Tittel">
    <w:name w:val="Title"/>
    <w:basedOn w:val="Normal"/>
    <w:next w:val="Normal"/>
    <w:link w:val="TittelTegn"/>
    <w:qFormat/>
    <w:rsid w:val="00AB7C0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AB7C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Bildetekst">
    <w:name w:val="caption"/>
    <w:basedOn w:val="Normal"/>
    <w:next w:val="Normal"/>
    <w:unhideWhenUsed/>
    <w:qFormat/>
    <w:rsid w:val="00B14ACB"/>
    <w:pPr>
      <w:spacing w:after="200"/>
    </w:pPr>
    <w:rPr>
      <w:b/>
      <w:bCs/>
      <w:color w:val="4F81BD" w:themeColor="accent1"/>
      <w:sz w:val="18"/>
      <w:szCs w:val="18"/>
    </w:rPr>
  </w:style>
  <w:style w:type="table" w:styleId="Enkelttabell3">
    <w:name w:val="Table Simple 3"/>
    <w:basedOn w:val="Vanligtabell"/>
    <w:rsid w:val="00DD3C37"/>
    <w:pPr>
      <w:suppressAutoHyphen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2993">
          <w:marLeft w:val="432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8865">
          <w:marLeft w:val="432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3055">
          <w:marLeft w:val="432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E4D22-77D8-4B21-8998-8707ED1A4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2347</Words>
  <Characters>12445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NAV</Company>
  <LinksUpToDate>false</LinksUpToDate>
  <CharactersWithSpaces>14763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Momrak, Linn</dc:creator>
  <cp:lastModifiedBy>Kari-Anne Røste</cp:lastModifiedBy>
  <cp:revision>2</cp:revision>
  <cp:lastPrinted>2019-03-01T07:40:00Z</cp:lastPrinted>
  <dcterms:created xsi:type="dcterms:W3CDTF">2023-06-12T09:54:00Z</dcterms:created>
  <dcterms:modified xsi:type="dcterms:W3CDTF">2023-06-12T09:54:00Z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1223882518</vt:i4>
  </property>
</Properties>
</file>